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70B5" w14:textId="77F2C924" w:rsidR="00DA1434" w:rsidRDefault="00032C1D" w:rsidP="00E26473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381B64E3" wp14:editId="1BD53B72">
            <wp:extent cx="6645910" cy="2503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0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CD02" w14:textId="4EAA966C" w:rsidR="005E7850" w:rsidRDefault="005E7850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1599F21" w14:textId="663A6C0F" w:rsidR="005E7850" w:rsidRDefault="005E7850" w:rsidP="002F4568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A5068B2" w14:textId="29CD5386" w:rsidR="005E7850" w:rsidRPr="005B4373" w:rsidRDefault="005E7850" w:rsidP="002F4568">
      <w:pPr>
        <w:autoSpaceDE w:val="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E9FAFF5" w14:textId="77777777" w:rsidR="002F4568" w:rsidRPr="005B4373" w:rsidRDefault="002F4568" w:rsidP="002F4568">
      <w:pPr>
        <w:autoSpaceDE w:val="0"/>
        <w:jc w:val="center"/>
        <w:rPr>
          <w:rFonts w:ascii="Arial" w:hAnsi="Arial" w:cs="Arial"/>
          <w:b/>
          <w:bCs/>
          <w:sz w:val="40"/>
          <w:szCs w:val="40"/>
        </w:rPr>
      </w:pPr>
      <w:r w:rsidRPr="005B4373">
        <w:rPr>
          <w:rFonts w:ascii="Arial" w:hAnsi="Arial" w:cs="Arial"/>
          <w:b/>
          <w:bCs/>
          <w:sz w:val="40"/>
          <w:szCs w:val="40"/>
        </w:rPr>
        <w:t>Piano Didattico Personalizzato</w:t>
      </w:r>
    </w:p>
    <w:p w14:paraId="4F2E52E6" w14:textId="05A46297" w:rsidR="002F4568" w:rsidRPr="005B4373" w:rsidRDefault="002F4568" w:rsidP="002F4568">
      <w:pPr>
        <w:autoSpaceDE w:val="0"/>
        <w:jc w:val="center"/>
        <w:rPr>
          <w:rFonts w:ascii="Arial" w:hAnsi="Arial" w:cs="Arial"/>
          <w:b/>
          <w:bCs/>
          <w:sz w:val="36"/>
          <w:szCs w:val="36"/>
        </w:rPr>
      </w:pPr>
      <w:r w:rsidRPr="005B4373">
        <w:rPr>
          <w:rFonts w:ascii="Arial" w:hAnsi="Arial" w:cs="Arial"/>
          <w:b/>
          <w:bCs/>
          <w:sz w:val="36"/>
          <w:szCs w:val="36"/>
        </w:rPr>
        <w:t>per alunni con Disturbi Specifici di Apprendimento (DSA)</w:t>
      </w:r>
    </w:p>
    <w:p w14:paraId="3F2F1600" w14:textId="77777777" w:rsidR="002F4568" w:rsidRDefault="002F4568" w:rsidP="002F4568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0C6BCCAE" w14:textId="77777777" w:rsidR="002F4568" w:rsidRDefault="002F4568" w:rsidP="002F4568">
      <w:pPr>
        <w:autoSpaceDE w:val="0"/>
        <w:jc w:val="center"/>
        <w:rPr>
          <w:rFonts w:ascii="Calibri" w:hAnsi="Calibri" w:cs="Calibri"/>
          <w:bCs/>
          <w:i/>
          <w:sz w:val="28"/>
          <w:szCs w:val="28"/>
        </w:rPr>
      </w:pPr>
    </w:p>
    <w:p w14:paraId="1E97D80D" w14:textId="77777777" w:rsidR="002F4568" w:rsidRPr="005B4373" w:rsidRDefault="002F4568" w:rsidP="002F4568">
      <w:pPr>
        <w:autoSpaceDE w:val="0"/>
        <w:rPr>
          <w:rFonts w:ascii="Arial" w:hAnsi="Arial" w:cs="Arial"/>
          <w:b/>
          <w:sz w:val="28"/>
          <w:szCs w:val="28"/>
          <w:u w:val="single"/>
        </w:rPr>
      </w:pPr>
      <w:r w:rsidRPr="005B4373">
        <w:rPr>
          <w:rFonts w:ascii="Arial" w:hAnsi="Arial" w:cs="Arial"/>
          <w:b/>
          <w:sz w:val="28"/>
          <w:szCs w:val="28"/>
          <w:u w:val="single"/>
        </w:rPr>
        <w:t>1. Dati dell’alunno</w:t>
      </w:r>
    </w:p>
    <w:p w14:paraId="42481DF9" w14:textId="77777777" w:rsidR="002F4568" w:rsidRPr="005B4373" w:rsidRDefault="002F4568" w:rsidP="002F4568">
      <w:pPr>
        <w:autoSpaceDE w:val="0"/>
        <w:rPr>
          <w:rFonts w:ascii="Arial" w:hAnsi="Arial" w:cs="Arial"/>
        </w:rPr>
      </w:pPr>
    </w:p>
    <w:p w14:paraId="63B2BC96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Anno scolastico: </w:t>
      </w:r>
    </w:p>
    <w:p w14:paraId="5AF9AC3E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Nome e Cognome: </w:t>
      </w:r>
    </w:p>
    <w:p w14:paraId="3751B9FD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nato/</w:t>
      </w:r>
      <w:proofErr w:type="gramStart"/>
      <w:r w:rsidRPr="005B4373">
        <w:rPr>
          <w:rFonts w:ascii="Arial" w:hAnsi="Arial" w:cs="Arial"/>
          <w:sz w:val="20"/>
          <w:szCs w:val="20"/>
        </w:rPr>
        <w:t>a  il</w:t>
      </w:r>
      <w:proofErr w:type="gramEnd"/>
      <w:r w:rsidRPr="005B4373">
        <w:rPr>
          <w:rFonts w:ascii="Arial" w:hAnsi="Arial" w:cs="Arial"/>
          <w:sz w:val="20"/>
          <w:szCs w:val="20"/>
        </w:rPr>
        <w:t xml:space="preserve">  ....../……/...... </w:t>
      </w:r>
      <w:r w:rsidRPr="005B4373">
        <w:rPr>
          <w:rFonts w:ascii="Arial" w:hAnsi="Arial" w:cs="Arial"/>
          <w:sz w:val="20"/>
          <w:szCs w:val="20"/>
        </w:rPr>
        <w:tab/>
        <w:t>a...................................................................................................................................................</w:t>
      </w:r>
    </w:p>
    <w:p w14:paraId="5558F53A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Residente </w:t>
      </w:r>
      <w:proofErr w:type="gramStart"/>
      <w:r w:rsidRPr="005B4373">
        <w:rPr>
          <w:rFonts w:ascii="Arial" w:hAnsi="Arial" w:cs="Arial"/>
          <w:sz w:val="20"/>
          <w:szCs w:val="20"/>
        </w:rPr>
        <w:t>a:…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………………………………….……………………… in Via…………………………………………………………</w:t>
      </w:r>
      <w:r w:rsidRPr="005B4373">
        <w:rPr>
          <w:rFonts w:ascii="Arial" w:hAnsi="Arial" w:cs="Arial"/>
          <w:sz w:val="20"/>
          <w:szCs w:val="20"/>
        </w:rPr>
        <w:tab/>
        <w:t xml:space="preserve"> n° …</w:t>
      </w:r>
      <w:proofErr w:type="gramStart"/>
      <w:r w:rsidRPr="005B4373">
        <w:rPr>
          <w:rFonts w:ascii="Arial" w:hAnsi="Arial" w:cs="Arial"/>
          <w:sz w:val="20"/>
          <w:szCs w:val="20"/>
        </w:rPr>
        <w:t>…….</w:t>
      </w:r>
      <w:proofErr w:type="gramEnd"/>
      <w:r w:rsidRPr="005B4373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B4373">
        <w:rPr>
          <w:rFonts w:ascii="Arial" w:hAnsi="Arial" w:cs="Arial"/>
          <w:sz w:val="20"/>
          <w:szCs w:val="20"/>
        </w:rPr>
        <w:t>prov</w:t>
      </w:r>
      <w:proofErr w:type="spellEnd"/>
      <w:r w:rsidRPr="005B4373">
        <w:rPr>
          <w:rFonts w:ascii="Arial" w:hAnsi="Arial" w:cs="Arial"/>
          <w:sz w:val="20"/>
          <w:szCs w:val="20"/>
        </w:rPr>
        <w:t>…….......</w:t>
      </w:r>
    </w:p>
    <w:p w14:paraId="50C49580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Tel: ...........................................................................................</w:t>
      </w:r>
      <w:r w:rsidRPr="005B4373">
        <w:rPr>
          <w:rFonts w:ascii="Arial" w:hAnsi="Arial" w:cs="Arial"/>
          <w:sz w:val="20"/>
          <w:szCs w:val="20"/>
        </w:rPr>
        <w:tab/>
        <w:t>e-mail ……………………….........................................................</w:t>
      </w:r>
    </w:p>
    <w:p w14:paraId="20A82AC4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Scuola: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>Classe:</w:t>
      </w:r>
      <w:r w:rsidRPr="005B4373">
        <w:rPr>
          <w:rFonts w:ascii="Arial" w:hAnsi="Arial" w:cs="Arial"/>
          <w:sz w:val="20"/>
          <w:szCs w:val="20"/>
        </w:rPr>
        <w:tab/>
        <w:t>Sezione:</w:t>
      </w:r>
      <w:r w:rsidRPr="005B4373">
        <w:rPr>
          <w:rFonts w:ascii="Arial" w:hAnsi="Arial" w:cs="Arial"/>
          <w:sz w:val="20"/>
          <w:szCs w:val="20"/>
        </w:rPr>
        <w:tab/>
      </w:r>
    </w:p>
    <w:p w14:paraId="3AE6D9BD" w14:textId="77777777" w:rsidR="005B4373" w:rsidRDefault="005B4373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7D5DD1" w14:textId="732DB0DC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t>2. Diagnosi</w:t>
      </w:r>
    </w:p>
    <w:p w14:paraId="5A85191B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</w:rPr>
      </w:pPr>
    </w:p>
    <w:p w14:paraId="3F20F627" w14:textId="522E88BB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Segnalazione   □ diagnostica   </w:t>
      </w:r>
      <w:bookmarkStart w:id="0" w:name="_Hlk503542459"/>
      <w:r w:rsidRPr="005B4373">
        <w:rPr>
          <w:rFonts w:ascii="Arial" w:hAnsi="Arial" w:cs="Arial"/>
          <w:sz w:val="20"/>
          <w:szCs w:val="20"/>
        </w:rPr>
        <w:t>□</w:t>
      </w:r>
      <w:bookmarkEnd w:id="0"/>
      <w:r w:rsidRPr="005B4373">
        <w:rPr>
          <w:rFonts w:ascii="Arial" w:hAnsi="Arial" w:cs="Arial"/>
          <w:sz w:val="20"/>
          <w:szCs w:val="20"/>
        </w:rPr>
        <w:t xml:space="preserve"> </w:t>
      </w:r>
      <w:r w:rsidRPr="005B4373">
        <w:rPr>
          <w:rFonts w:ascii="Arial" w:hAnsi="Arial" w:cs="Arial"/>
          <w:sz w:val="16"/>
          <w:szCs w:val="16"/>
        </w:rPr>
        <w:t>relazione clinica</w:t>
      </w:r>
      <w:r w:rsidRPr="005B4373">
        <w:rPr>
          <w:rFonts w:ascii="Arial" w:hAnsi="Arial" w:cs="Arial"/>
          <w:sz w:val="20"/>
          <w:szCs w:val="20"/>
        </w:rPr>
        <w:t xml:space="preserve">   alla scuola redatta da: </w:t>
      </w:r>
      <w:r w:rsidRPr="005B4373">
        <w:rPr>
          <w:rFonts w:ascii="Arial" w:hAnsi="Arial" w:cs="Arial"/>
          <w:sz w:val="20"/>
          <w:szCs w:val="20"/>
        </w:rPr>
        <w:tab/>
        <w:t xml:space="preserve">□ ASL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                </w:t>
      </w:r>
      <w:proofErr w:type="gramStart"/>
      <w:r w:rsidRPr="005B4373">
        <w:rPr>
          <w:rFonts w:ascii="Arial" w:hAnsi="Arial" w:cs="Arial"/>
          <w:sz w:val="20"/>
          <w:szCs w:val="20"/>
        </w:rPr>
        <w:t>□  privato</w:t>
      </w:r>
      <w:proofErr w:type="gramEnd"/>
    </w:p>
    <w:p w14:paraId="6E900BBC" w14:textId="77777777" w:rsidR="002F4568" w:rsidRPr="005B4373" w:rsidRDefault="002F4568" w:rsidP="002F4568">
      <w:pPr>
        <w:autoSpaceDE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Il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dal </w:t>
      </w:r>
      <w:proofErr w:type="gramStart"/>
      <w:r w:rsidRPr="005B4373">
        <w:rPr>
          <w:rFonts w:ascii="Arial" w:hAnsi="Arial" w:cs="Arial"/>
          <w:sz w:val="20"/>
          <w:szCs w:val="20"/>
        </w:rPr>
        <w:t>Dott. :</w:t>
      </w:r>
      <w:proofErr w:type="gramEnd"/>
      <w:r w:rsidRPr="005B4373">
        <w:rPr>
          <w:rFonts w:ascii="Arial" w:hAnsi="Arial" w:cs="Arial"/>
          <w:sz w:val="20"/>
          <w:szCs w:val="20"/>
        </w:rPr>
        <w:t xml:space="preserve"> </w:t>
      </w:r>
      <w:r w:rsidRPr="005B4373">
        <w:rPr>
          <w:rFonts w:ascii="Arial" w:hAnsi="Arial" w:cs="Arial"/>
          <w:b/>
          <w:sz w:val="20"/>
          <w:szCs w:val="20"/>
        </w:rPr>
        <w:t xml:space="preserve">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□ </w:t>
      </w:r>
      <w:r w:rsidRPr="005B4373">
        <w:rPr>
          <w:rFonts w:ascii="Arial" w:hAnsi="Arial" w:cs="Arial"/>
          <w:i/>
          <w:iCs/>
          <w:sz w:val="20"/>
          <w:szCs w:val="20"/>
        </w:rPr>
        <w:t xml:space="preserve">neuropsichiatra </w:t>
      </w:r>
      <w:r w:rsidRPr="005B4373">
        <w:rPr>
          <w:rFonts w:ascii="Arial" w:hAnsi="Arial" w:cs="Arial"/>
          <w:i/>
          <w:iCs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>□</w:t>
      </w:r>
      <w:r w:rsidRPr="005B4373">
        <w:rPr>
          <w:rFonts w:ascii="Arial" w:hAnsi="Arial" w:cs="Arial"/>
          <w:i/>
          <w:iCs/>
          <w:sz w:val="20"/>
          <w:szCs w:val="20"/>
        </w:rPr>
        <w:t xml:space="preserve"> psicologo</w:t>
      </w:r>
    </w:p>
    <w:p w14:paraId="271F15C6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iCs/>
          <w:sz w:val="20"/>
          <w:szCs w:val="20"/>
        </w:rPr>
      </w:pPr>
    </w:p>
    <w:p w14:paraId="2993E2DD" w14:textId="77777777" w:rsidR="005B4373" w:rsidRDefault="005B4373">
      <w:pPr>
        <w:suppressAutoHyphens w:val="0"/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6E9304C0" w14:textId="453BFE34" w:rsidR="002F4568" w:rsidRPr="005B4373" w:rsidRDefault="002F4568" w:rsidP="002F4568">
      <w:pPr>
        <w:autoSpaceDE w:val="0"/>
        <w:rPr>
          <w:rFonts w:ascii="Arial" w:hAnsi="Arial" w:cs="Arial"/>
          <w:sz w:val="28"/>
          <w:szCs w:val="28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3. Tipologia del disturbo (dalla diagnosi)</w:t>
      </w:r>
    </w:p>
    <w:p w14:paraId="192A1FF4" w14:textId="7266F764" w:rsidR="002F4568" w:rsidRPr="005B4373" w:rsidRDefault="002F4568" w:rsidP="002F4568">
      <w:pPr>
        <w:autoSpaceDE w:val="0"/>
        <w:jc w:val="center"/>
        <w:rPr>
          <w:rFonts w:ascii="Arial" w:hAnsi="Arial" w:cs="Arial"/>
          <w:sz w:val="16"/>
          <w:szCs w:val="16"/>
        </w:rPr>
      </w:pPr>
      <w:r w:rsidRPr="005B437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Pr="005B4373">
        <w:rPr>
          <w:rFonts w:ascii="Arial" w:hAnsi="Arial" w:cs="Arial"/>
          <w:sz w:val="16"/>
          <w:szCs w:val="16"/>
        </w:rPr>
        <w:t xml:space="preserve"> </w:t>
      </w:r>
    </w:p>
    <w:p w14:paraId="0018A431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b/>
          <w:sz w:val="20"/>
          <w:szCs w:val="20"/>
        </w:rPr>
        <w:t>Dislessia</w:t>
      </w:r>
      <w:r w:rsidRPr="005B4373">
        <w:rPr>
          <w:rFonts w:ascii="Arial" w:hAnsi="Arial" w:cs="Arial"/>
          <w:sz w:val="20"/>
          <w:szCs w:val="20"/>
        </w:rPr>
        <w:t xml:space="preserve">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di grado </w:t>
      </w:r>
      <w:r w:rsidRPr="005B4373">
        <w:rPr>
          <w:rFonts w:ascii="Arial" w:hAnsi="Arial" w:cs="Arial"/>
          <w:sz w:val="20"/>
          <w:szCs w:val="20"/>
        </w:rPr>
        <w:tab/>
        <w:t xml:space="preserve">□ lieve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□ medio </w:t>
      </w:r>
      <w:r w:rsidRPr="005B4373">
        <w:rPr>
          <w:rFonts w:ascii="Arial" w:hAnsi="Arial" w:cs="Arial"/>
          <w:sz w:val="20"/>
          <w:szCs w:val="20"/>
        </w:rPr>
        <w:tab/>
        <w:t>□ severo    ……………………………………………</w:t>
      </w:r>
    </w:p>
    <w:p w14:paraId="4C5FA964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b/>
          <w:sz w:val="20"/>
          <w:szCs w:val="20"/>
        </w:rPr>
        <w:t>Disgrafia</w:t>
      </w:r>
      <w:r w:rsidRPr="005B4373">
        <w:rPr>
          <w:rFonts w:ascii="Arial" w:hAnsi="Arial" w:cs="Arial"/>
          <w:sz w:val="20"/>
          <w:szCs w:val="20"/>
        </w:rPr>
        <w:t xml:space="preserve">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di grado </w:t>
      </w:r>
      <w:r w:rsidRPr="005B4373">
        <w:rPr>
          <w:rFonts w:ascii="Arial" w:hAnsi="Arial" w:cs="Arial"/>
          <w:sz w:val="20"/>
          <w:szCs w:val="20"/>
        </w:rPr>
        <w:tab/>
        <w:t xml:space="preserve">□ lieve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□ medio </w:t>
      </w:r>
      <w:r w:rsidRPr="005B4373">
        <w:rPr>
          <w:rFonts w:ascii="Arial" w:hAnsi="Arial" w:cs="Arial"/>
          <w:sz w:val="20"/>
          <w:szCs w:val="20"/>
        </w:rPr>
        <w:tab/>
        <w:t>□ severo    ……………………………………………</w:t>
      </w:r>
    </w:p>
    <w:p w14:paraId="0CF24703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b/>
          <w:sz w:val="20"/>
          <w:szCs w:val="20"/>
        </w:rPr>
        <w:t>Disortografia</w:t>
      </w:r>
      <w:r w:rsidRPr="005B4373">
        <w:rPr>
          <w:rFonts w:ascii="Arial" w:hAnsi="Arial" w:cs="Arial"/>
          <w:sz w:val="20"/>
          <w:szCs w:val="20"/>
        </w:rPr>
        <w:t xml:space="preserve">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di grado </w:t>
      </w:r>
      <w:r w:rsidRPr="005B4373">
        <w:rPr>
          <w:rFonts w:ascii="Arial" w:hAnsi="Arial" w:cs="Arial"/>
          <w:sz w:val="20"/>
          <w:szCs w:val="20"/>
        </w:rPr>
        <w:tab/>
        <w:t xml:space="preserve">□ lieve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□ medio </w:t>
      </w:r>
      <w:r w:rsidRPr="005B4373">
        <w:rPr>
          <w:rFonts w:ascii="Arial" w:hAnsi="Arial" w:cs="Arial"/>
          <w:sz w:val="20"/>
          <w:szCs w:val="20"/>
        </w:rPr>
        <w:tab/>
        <w:t>□ severo    ……………………………………………</w:t>
      </w:r>
    </w:p>
    <w:p w14:paraId="459AEB7F" w14:textId="77777777" w:rsidR="002F4568" w:rsidRPr="005B4373" w:rsidRDefault="002F4568" w:rsidP="002F4568">
      <w:pPr>
        <w:autoSpaceDE w:val="0"/>
        <w:spacing w:line="48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</w:t>
      </w:r>
      <w:r w:rsidRPr="005B4373">
        <w:rPr>
          <w:rFonts w:ascii="Arial" w:hAnsi="Arial" w:cs="Arial"/>
          <w:b/>
          <w:sz w:val="20"/>
          <w:szCs w:val="20"/>
        </w:rPr>
        <w:t xml:space="preserve"> Discalculia</w:t>
      </w:r>
      <w:r w:rsidRPr="005B4373">
        <w:rPr>
          <w:rFonts w:ascii="Arial" w:hAnsi="Arial" w:cs="Arial"/>
          <w:sz w:val="20"/>
          <w:szCs w:val="20"/>
        </w:rPr>
        <w:t xml:space="preserve">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di grado </w:t>
      </w:r>
      <w:r w:rsidRPr="005B4373">
        <w:rPr>
          <w:rFonts w:ascii="Arial" w:hAnsi="Arial" w:cs="Arial"/>
          <w:sz w:val="20"/>
          <w:szCs w:val="20"/>
        </w:rPr>
        <w:tab/>
        <w:t xml:space="preserve">□ lieve 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□ medio </w:t>
      </w:r>
      <w:r w:rsidRPr="005B4373">
        <w:rPr>
          <w:rFonts w:ascii="Arial" w:hAnsi="Arial" w:cs="Arial"/>
          <w:sz w:val="20"/>
          <w:szCs w:val="20"/>
        </w:rPr>
        <w:tab/>
        <w:t>□ severo    ……………………………………………</w:t>
      </w:r>
    </w:p>
    <w:p w14:paraId="634943D2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</w:t>
      </w:r>
      <w:r w:rsidRPr="005B4373">
        <w:rPr>
          <w:rFonts w:ascii="Arial" w:hAnsi="Arial" w:cs="Arial"/>
          <w:b/>
          <w:sz w:val="20"/>
          <w:szCs w:val="20"/>
        </w:rPr>
        <w:t xml:space="preserve"> Altro: </w:t>
      </w:r>
    </w:p>
    <w:p w14:paraId="0CBBC395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65D448A8" w14:textId="77777777" w:rsidR="00E26473" w:rsidRPr="005B4373" w:rsidRDefault="00E26473" w:rsidP="002F4568">
      <w:pP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A4ADB03" w14:textId="5E405A4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i/>
          <w:iCs/>
          <w:sz w:val="20"/>
          <w:szCs w:val="20"/>
        </w:rPr>
      </w:pPr>
      <w:r w:rsidRPr="005B4373">
        <w:rPr>
          <w:rFonts w:ascii="Arial" w:hAnsi="Arial" w:cs="Arial"/>
          <w:b/>
          <w:bCs/>
          <w:sz w:val="20"/>
          <w:szCs w:val="20"/>
        </w:rPr>
        <w:t>Diagnosi e relativi Codici ICD10 riportati</w:t>
      </w:r>
      <w:r w:rsidRPr="005B4373">
        <w:rPr>
          <w:rFonts w:ascii="Arial" w:hAnsi="Arial" w:cs="Arial"/>
          <w:b/>
          <w:sz w:val="20"/>
          <w:szCs w:val="20"/>
        </w:rPr>
        <w:t xml:space="preserve"> </w:t>
      </w:r>
      <w:r w:rsidRPr="005B4373">
        <w:rPr>
          <w:rFonts w:ascii="Arial" w:hAnsi="Arial" w:cs="Arial"/>
          <w:i/>
          <w:iCs/>
          <w:sz w:val="20"/>
          <w:szCs w:val="20"/>
        </w:rPr>
        <w:t xml:space="preserve">(dalla diagnosi o dalla segnalazione specialistica): </w:t>
      </w:r>
    </w:p>
    <w:p w14:paraId="44C0B830" w14:textId="77777777" w:rsidR="002F4568" w:rsidRPr="005B4373" w:rsidRDefault="00DA1434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i/>
          <w:iCs/>
          <w:sz w:val="20"/>
          <w:szCs w:val="20"/>
        </w:rPr>
        <w:t>……………………………………………………</w:t>
      </w:r>
    </w:p>
    <w:p w14:paraId="3066E8D3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76FEA2E4" w14:textId="77777777" w:rsidR="00DA1434" w:rsidRPr="005B4373" w:rsidRDefault="002F4568" w:rsidP="002F4568">
      <w:pPr>
        <w:autoSpaceDE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5B4373">
        <w:rPr>
          <w:rFonts w:ascii="Arial" w:hAnsi="Arial" w:cs="Arial"/>
          <w:b/>
          <w:sz w:val="20"/>
          <w:szCs w:val="20"/>
        </w:rPr>
        <w:t>Osservazioni dello specialista</w:t>
      </w:r>
      <w:r w:rsidR="00DA1434" w:rsidRPr="005B4373">
        <w:rPr>
          <w:rFonts w:ascii="Arial" w:hAnsi="Arial" w:cs="Arial"/>
          <w:b/>
          <w:sz w:val="20"/>
          <w:szCs w:val="20"/>
        </w:rPr>
        <w:t>:</w:t>
      </w:r>
    </w:p>
    <w:p w14:paraId="21BC0688" w14:textId="77777777" w:rsidR="002F4568" w:rsidRPr="005B4373" w:rsidRDefault="00DA1434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4568" w:rsidRPr="005B4373">
        <w:rPr>
          <w:rFonts w:ascii="Arial" w:hAnsi="Arial" w:cs="Arial"/>
          <w:sz w:val="20"/>
          <w:szCs w:val="20"/>
        </w:rPr>
        <w:t xml:space="preserve"> </w:t>
      </w:r>
    </w:p>
    <w:p w14:paraId="67A301C5" w14:textId="77777777" w:rsidR="005B4373" w:rsidRPr="005B4373" w:rsidRDefault="005B4373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8A68DD7" w14:textId="36654F61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t>4. Interventi educativo-riabilitativi extrascolastici</w:t>
      </w:r>
    </w:p>
    <w:p w14:paraId="189C42B5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3DB7C5D0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sz w:val="16"/>
          <w:szCs w:val="16"/>
        </w:rPr>
        <w:t>intervento di</w:t>
      </w:r>
      <w:r w:rsidRPr="005B4373">
        <w:rPr>
          <w:rFonts w:ascii="Arial" w:hAnsi="Arial" w:cs="Arial"/>
          <w:sz w:val="20"/>
          <w:szCs w:val="20"/>
        </w:rPr>
        <w:t xml:space="preserve"> Logopedia       </w:t>
      </w:r>
    </w:p>
    <w:p w14:paraId="4E2C8EE8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Cognome Nome …………………………………………………………………………… </w:t>
      </w:r>
      <w:proofErr w:type="gramStart"/>
      <w:r w:rsidRPr="005B4373">
        <w:rPr>
          <w:rFonts w:ascii="Arial" w:hAnsi="Arial" w:cs="Arial"/>
          <w:sz w:val="20"/>
          <w:szCs w:val="20"/>
        </w:rPr>
        <w:t>Tempi:…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1E734C06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483851AE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Modalità di lavoro: ………………………………………………………………………………………………………………</w:t>
      </w:r>
      <w:proofErr w:type="gramStart"/>
      <w:r w:rsidRPr="005B4373">
        <w:rPr>
          <w:rFonts w:ascii="Arial" w:hAnsi="Arial" w:cs="Arial"/>
          <w:sz w:val="20"/>
          <w:szCs w:val="20"/>
        </w:rPr>
        <w:t>…….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……………………………….…..</w:t>
      </w:r>
    </w:p>
    <w:p w14:paraId="33A24F56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74CA68E3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Tutor – educatore ………………………………………………………………………………………………………………………………</w:t>
      </w:r>
      <w:proofErr w:type="gramStart"/>
      <w:r w:rsidRPr="005B4373">
        <w:rPr>
          <w:rFonts w:ascii="Arial" w:hAnsi="Arial" w:cs="Arial"/>
          <w:sz w:val="20"/>
          <w:szCs w:val="20"/>
        </w:rPr>
        <w:t>…….</w:t>
      </w:r>
      <w:proofErr w:type="gramEnd"/>
      <w:r w:rsidRPr="005B4373">
        <w:rPr>
          <w:rFonts w:ascii="Arial" w:hAnsi="Arial" w:cs="Arial"/>
          <w:sz w:val="20"/>
          <w:szCs w:val="20"/>
        </w:rPr>
        <w:t>.…………………</w:t>
      </w:r>
    </w:p>
    <w:p w14:paraId="1426B3B8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Cognome Nome …………………………………………………………………</w:t>
      </w:r>
      <w:proofErr w:type="gramStart"/>
      <w:r w:rsidRPr="005B4373">
        <w:rPr>
          <w:rFonts w:ascii="Arial" w:hAnsi="Arial" w:cs="Arial"/>
          <w:sz w:val="20"/>
          <w:szCs w:val="20"/>
        </w:rPr>
        <w:t>…….</w:t>
      </w:r>
      <w:proofErr w:type="gramEnd"/>
      <w:r w:rsidRPr="005B4373">
        <w:rPr>
          <w:rFonts w:ascii="Arial" w:hAnsi="Arial" w:cs="Arial"/>
          <w:sz w:val="20"/>
          <w:szCs w:val="20"/>
        </w:rPr>
        <w:t xml:space="preserve">.… </w:t>
      </w:r>
      <w:proofErr w:type="gramStart"/>
      <w:r w:rsidRPr="005B4373">
        <w:rPr>
          <w:rFonts w:ascii="Arial" w:hAnsi="Arial" w:cs="Arial"/>
          <w:sz w:val="20"/>
          <w:szCs w:val="20"/>
        </w:rPr>
        <w:t>Tempi:…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………………………………….………………………………</w:t>
      </w:r>
    </w:p>
    <w:p w14:paraId="2BC95903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66688049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Modalità di lavoro: ………………………………………………………………………………………………………………</w:t>
      </w:r>
      <w:proofErr w:type="gramStart"/>
      <w:r w:rsidRPr="005B4373">
        <w:rPr>
          <w:rFonts w:ascii="Arial" w:hAnsi="Arial" w:cs="Arial"/>
          <w:sz w:val="20"/>
          <w:szCs w:val="20"/>
        </w:rPr>
        <w:t>…….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……………………………….…..</w:t>
      </w:r>
    </w:p>
    <w:p w14:paraId="520E5333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0A9AADD6" w14:textId="77777777" w:rsidR="00DA1434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5B4373">
        <w:rPr>
          <w:rFonts w:ascii="Arial" w:hAnsi="Arial" w:cs="Arial"/>
          <w:sz w:val="20"/>
          <w:szCs w:val="20"/>
        </w:rPr>
        <w:t>altro  …</w:t>
      </w:r>
      <w:proofErr w:type="gramEnd"/>
      <w:r w:rsidRPr="005B43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6B0BAA34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lastRenderedPageBreak/>
        <w:t xml:space="preserve">Cognome Nome …………………………………………………………………………… </w:t>
      </w:r>
      <w:proofErr w:type="gramStart"/>
      <w:r w:rsidRPr="005B4373">
        <w:rPr>
          <w:rFonts w:ascii="Arial" w:hAnsi="Arial" w:cs="Arial"/>
          <w:sz w:val="20"/>
          <w:szCs w:val="20"/>
        </w:rPr>
        <w:t>Tempi:…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398D8753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058D4D81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Modalità di lavoro: ………………………………………………………………………………………………………………</w:t>
      </w:r>
      <w:proofErr w:type="gramStart"/>
      <w:r w:rsidRPr="005B4373">
        <w:rPr>
          <w:rFonts w:ascii="Arial" w:hAnsi="Arial" w:cs="Arial"/>
          <w:sz w:val="20"/>
          <w:szCs w:val="20"/>
        </w:rPr>
        <w:t>…….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……………………………….…..</w:t>
      </w:r>
    </w:p>
    <w:p w14:paraId="18E2F2E1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558C713C" w14:textId="77777777" w:rsidR="00DA1434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proofErr w:type="gramStart"/>
      <w:r w:rsidRPr="005B4373">
        <w:rPr>
          <w:rFonts w:ascii="Arial" w:hAnsi="Arial" w:cs="Arial"/>
          <w:sz w:val="20"/>
          <w:szCs w:val="20"/>
        </w:rPr>
        <w:t>altro  …</w:t>
      </w:r>
      <w:proofErr w:type="gramEnd"/>
      <w:r w:rsidRPr="005B43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 </w:t>
      </w:r>
    </w:p>
    <w:p w14:paraId="07E1004A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Cognome Nome …………………………………………………………………………… </w:t>
      </w:r>
      <w:proofErr w:type="gramStart"/>
      <w:r w:rsidRPr="005B4373">
        <w:rPr>
          <w:rFonts w:ascii="Arial" w:hAnsi="Arial" w:cs="Arial"/>
          <w:sz w:val="20"/>
          <w:szCs w:val="20"/>
        </w:rPr>
        <w:t>Tempi:…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5DD4C32A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46500982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Modalità di lavoro: ………………………………………………………………………………………………………………</w:t>
      </w:r>
      <w:proofErr w:type="gramStart"/>
      <w:r w:rsidRPr="005B4373">
        <w:rPr>
          <w:rFonts w:ascii="Arial" w:hAnsi="Arial" w:cs="Arial"/>
          <w:sz w:val="20"/>
          <w:szCs w:val="20"/>
        </w:rPr>
        <w:t>…….</w:t>
      </w:r>
      <w:proofErr w:type="gramEnd"/>
      <w:r w:rsidRPr="005B4373">
        <w:rPr>
          <w:rFonts w:ascii="Arial" w:hAnsi="Arial" w:cs="Arial"/>
          <w:sz w:val="20"/>
          <w:szCs w:val="20"/>
        </w:rPr>
        <w:t>……………………………….…..</w:t>
      </w:r>
    </w:p>
    <w:p w14:paraId="0789A59C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46A2FBEE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75A7C461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t xml:space="preserve">5. Osservazioni delle abilità strumentali e informazioni utili </w:t>
      </w:r>
    </w:p>
    <w:p w14:paraId="4025C529" w14:textId="77777777" w:rsidR="002F4568" w:rsidRPr="005B4373" w:rsidRDefault="002F4568" w:rsidP="002F4568">
      <w:pPr>
        <w:autoSpaceDE w:val="0"/>
        <w:rPr>
          <w:rFonts w:ascii="Arial" w:hAnsi="Arial" w:cs="Arial"/>
          <w:bCs/>
          <w:i/>
          <w:sz w:val="20"/>
          <w:szCs w:val="20"/>
        </w:rPr>
      </w:pPr>
      <w:r w:rsidRPr="005B4373">
        <w:rPr>
          <w:rFonts w:ascii="Arial" w:hAnsi="Arial" w:cs="Arial"/>
          <w:bCs/>
          <w:i/>
          <w:sz w:val="20"/>
          <w:szCs w:val="20"/>
        </w:rPr>
        <w:t xml:space="preserve">Eventualmente desumibili dalla diagnosi o da un’osservazione sistematica dell’alunno. </w:t>
      </w:r>
    </w:p>
    <w:p w14:paraId="04097C8E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FC1213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B4373">
        <w:rPr>
          <w:rFonts w:ascii="Arial" w:hAnsi="Arial" w:cs="Arial"/>
          <w:b/>
          <w:bCs/>
          <w:sz w:val="20"/>
          <w:szCs w:val="20"/>
          <w:u w:val="single"/>
        </w:rPr>
        <w:t>Lettura:</w:t>
      </w:r>
    </w:p>
    <w:p w14:paraId="334E4F79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stentata</w:t>
      </w:r>
    </w:p>
    <w:p w14:paraId="5E4BB670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lenta</w:t>
      </w:r>
    </w:p>
    <w:p w14:paraId="19A2CC98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con sostituzioni (legge una parola per un’altra)</w:t>
      </w:r>
    </w:p>
    <w:p w14:paraId="158F97E5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con scambio di grafemi (b-p, b-d, f-v, r-l, q-p, a-e)</w:t>
      </w:r>
    </w:p>
    <w:p w14:paraId="40C2FA44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B4373">
        <w:rPr>
          <w:rFonts w:ascii="Arial" w:hAnsi="Arial" w:cs="Arial"/>
          <w:b/>
          <w:bCs/>
          <w:sz w:val="20"/>
          <w:szCs w:val="20"/>
          <w:u w:val="single"/>
        </w:rPr>
        <w:t>Scrittura</w:t>
      </w:r>
    </w:p>
    <w:p w14:paraId="1307E6E3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lenta</w:t>
      </w:r>
    </w:p>
    <w:p w14:paraId="31314052" w14:textId="77777777" w:rsidR="002F4568" w:rsidRPr="005B4373" w:rsidRDefault="002F4568" w:rsidP="002F4568">
      <w:pPr>
        <w:autoSpaceDE w:val="0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bCs/>
          <w:sz w:val="20"/>
          <w:szCs w:val="20"/>
        </w:rPr>
        <w:t>normale</w:t>
      </w:r>
    </w:p>
    <w:p w14:paraId="497D69EC" w14:textId="77777777" w:rsidR="002F4568" w:rsidRPr="005B4373" w:rsidRDefault="002F4568" w:rsidP="002F4568">
      <w:pPr>
        <w:autoSpaceDE w:val="0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bCs/>
          <w:sz w:val="20"/>
          <w:szCs w:val="20"/>
        </w:rPr>
        <w:t xml:space="preserve">veloce </w:t>
      </w:r>
    </w:p>
    <w:p w14:paraId="6B555E4B" w14:textId="77777777" w:rsidR="002F4568" w:rsidRPr="005B4373" w:rsidRDefault="00DA1434" w:rsidP="002F4568">
      <w:pPr>
        <w:autoSpaceDE w:val="0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bCs/>
          <w:sz w:val="20"/>
          <w:szCs w:val="20"/>
        </w:rPr>
        <w:t>solo in stampato maiuscolo</w:t>
      </w:r>
    </w:p>
    <w:p w14:paraId="450F621A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3346D9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B4373">
        <w:rPr>
          <w:rFonts w:ascii="Arial" w:hAnsi="Arial" w:cs="Arial"/>
          <w:b/>
          <w:bCs/>
          <w:sz w:val="20"/>
          <w:szCs w:val="20"/>
          <w:u w:val="single"/>
        </w:rPr>
        <w:t>Difficoltà ortografiche:</w:t>
      </w:r>
    </w:p>
    <w:p w14:paraId="1C31F702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errori fonologici (omissioni, sostituzioni, omissioni/aggiunte, inversioni, scambio grafemi b-p, b-d, f-v, r-l, q-p, a-e)</w:t>
      </w:r>
    </w:p>
    <w:p w14:paraId="43DDCB16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errori non fonologici (fusioni illegali, raddoppiamenti, accenti, scambio di grafema omofono, non omografo)</w:t>
      </w:r>
    </w:p>
    <w:p w14:paraId="2EC4F026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errori fonetici (scambio di suoni, inversioni, migrazioni, omissioni, inserzioni…)</w:t>
      </w:r>
    </w:p>
    <w:p w14:paraId="543D9D86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difficoltà a comporre testi (personali, descrittivi, narrativi, </w:t>
      </w:r>
      <w:proofErr w:type="gramStart"/>
      <w:r w:rsidRPr="005B4373">
        <w:rPr>
          <w:rFonts w:ascii="Arial" w:hAnsi="Arial" w:cs="Arial"/>
          <w:sz w:val="20"/>
          <w:szCs w:val="20"/>
        </w:rPr>
        <w:t>argomentativi,…</w:t>
      </w:r>
      <w:proofErr w:type="gramEnd"/>
      <w:r w:rsidRPr="005B4373">
        <w:rPr>
          <w:rFonts w:ascii="Arial" w:hAnsi="Arial" w:cs="Arial"/>
          <w:sz w:val="20"/>
          <w:szCs w:val="20"/>
        </w:rPr>
        <w:t>)</w:t>
      </w:r>
    </w:p>
    <w:p w14:paraId="5AD0EE9A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nel seguire la dettatura</w:t>
      </w:r>
    </w:p>
    <w:p w14:paraId="1C5E6A61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nella copia (lavagna/testo o testo/testo…)</w:t>
      </w:r>
    </w:p>
    <w:p w14:paraId="6D23DC4F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difficoltà grammaticali e sintattiche</w:t>
      </w:r>
    </w:p>
    <w:p w14:paraId="13C7B112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problemi di lentezza nello scrivere</w:t>
      </w:r>
    </w:p>
    <w:p w14:paraId="6EE0C871" w14:textId="77777777" w:rsidR="002F4568" w:rsidRPr="005B4373" w:rsidRDefault="00DA1434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problemi di realizzazione e regolarità del tratto grafico</w:t>
      </w:r>
    </w:p>
    <w:p w14:paraId="40768D23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115BBF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B4373">
        <w:rPr>
          <w:rFonts w:ascii="Arial" w:hAnsi="Arial" w:cs="Arial"/>
          <w:b/>
          <w:bCs/>
          <w:sz w:val="20"/>
          <w:szCs w:val="20"/>
          <w:u w:val="single"/>
        </w:rPr>
        <w:t>Calcolo</w:t>
      </w:r>
    </w:p>
    <w:p w14:paraId="77F974AB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nel ragionamento logico</w:t>
      </w:r>
    </w:p>
    <w:p w14:paraId="37FDAC7F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errori di processamento numerico (difficoltà nel leggere e scrivere i numeri, negli aspetti cardinali e ordinali e nella   corrispondenza tra numero e quantità)</w:t>
      </w:r>
    </w:p>
    <w:p w14:paraId="19CF5F07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difficoltà di uso degli algoritmi di base del calcolo (scritto e a mente)</w:t>
      </w:r>
    </w:p>
    <w:p w14:paraId="437D4FAF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scarsa comprensione del testo in un problema</w:t>
      </w:r>
    </w:p>
    <w:p w14:paraId="3966B2A2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33DFC453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B4373">
        <w:rPr>
          <w:rFonts w:ascii="Arial" w:hAnsi="Arial" w:cs="Arial"/>
          <w:b/>
          <w:bCs/>
          <w:sz w:val="20"/>
          <w:szCs w:val="20"/>
          <w:u w:val="single"/>
        </w:rPr>
        <w:t>Proprietà linguistica</w:t>
      </w:r>
    </w:p>
    <w:p w14:paraId="2A7B64F8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di esposizione orale e di organizzazione del discorso (difficoltà nel riassumere dati ed argomenti)</w:t>
      </w:r>
    </w:p>
    <w:p w14:paraId="5ADD3624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difficoltà o confusione nel ricordare nomi e date</w:t>
      </w:r>
      <w:r w:rsidRPr="005B437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72D7D2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17CE7DD7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BE5FF8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749626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t>6. Caratteristiche del processo di apprendimento</w:t>
      </w:r>
    </w:p>
    <w:p w14:paraId="4CB0D63E" w14:textId="77777777" w:rsidR="002F4568" w:rsidRPr="005B4373" w:rsidRDefault="002F4568" w:rsidP="002F4568">
      <w:pPr>
        <w:autoSpaceDE w:val="0"/>
        <w:rPr>
          <w:rFonts w:ascii="Arial" w:hAnsi="Arial" w:cs="Arial"/>
          <w:bCs/>
          <w:i/>
          <w:sz w:val="20"/>
          <w:szCs w:val="20"/>
        </w:rPr>
      </w:pPr>
      <w:r w:rsidRPr="005B4373">
        <w:rPr>
          <w:rFonts w:ascii="Arial" w:hAnsi="Arial" w:cs="Arial"/>
          <w:bCs/>
          <w:i/>
          <w:sz w:val="20"/>
          <w:szCs w:val="20"/>
        </w:rPr>
        <w:t>Eventualmente desumibili dalla diagnosi o da un’osservazione sistematica dell’alunno</w:t>
      </w:r>
    </w:p>
    <w:p w14:paraId="3717E955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2B5F2F6E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lentezza ed errori nella lettura cui può conseguire difficoltà nella comprensione del testo</w:t>
      </w:r>
    </w:p>
    <w:p w14:paraId="7DAB68B9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nei processi di automatizzazione della letto-scrittura che rende difficile o impossibile eseguire</w:t>
      </w:r>
    </w:p>
    <w:p w14:paraId="33DD7246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contemporaneamente due procedimenti (ascoltare e scrivere, ascoltare e seguire sul testo)</w:t>
      </w:r>
    </w:p>
    <w:p w14:paraId="5175C504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nell’espressione della lingua scritta. Disortografia e disgrafia.</w:t>
      </w:r>
    </w:p>
    <w:p w14:paraId="2E13FF46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nel recuperare rapidamente dalla memoria nozioni già acquisite e comprese, cui consegue difficoltà e lentezza nell’esposizione durante le interrogazioni</w:t>
      </w:r>
    </w:p>
    <w:p w14:paraId="5034EB95" w14:textId="77777777" w:rsidR="002F4568" w:rsidRPr="005B4373" w:rsidRDefault="00DA1434" w:rsidP="002F4568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difficoltà nella lingua straniera (comprensione, lettura e scrittura)</w:t>
      </w:r>
    </w:p>
    <w:p w14:paraId="193E9417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scarse capacità di concentrazione prolungata</w:t>
      </w:r>
    </w:p>
    <w:p w14:paraId="10C3EB7C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 xml:space="preserve">facile </w:t>
      </w:r>
      <w:proofErr w:type="spellStart"/>
      <w:r w:rsidR="002F4568" w:rsidRPr="005B4373">
        <w:rPr>
          <w:rFonts w:ascii="Arial" w:hAnsi="Arial" w:cs="Arial"/>
          <w:sz w:val="20"/>
          <w:szCs w:val="20"/>
        </w:rPr>
        <w:t>stancabilità</w:t>
      </w:r>
      <w:proofErr w:type="spellEnd"/>
      <w:r w:rsidR="002F4568" w:rsidRPr="005B4373">
        <w:rPr>
          <w:rFonts w:ascii="Arial" w:hAnsi="Arial" w:cs="Arial"/>
          <w:sz w:val="20"/>
          <w:szCs w:val="20"/>
        </w:rPr>
        <w:t xml:space="preserve"> e lentezza nei tempi di recupero</w:t>
      </w:r>
    </w:p>
    <w:p w14:paraId="472D9F35" w14:textId="77777777" w:rsidR="002F4568" w:rsidRPr="005B4373" w:rsidRDefault="002F4568" w:rsidP="002F456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</w:p>
    <w:p w14:paraId="3C417FB5" w14:textId="77777777" w:rsidR="002F4568" w:rsidRPr="005B4373" w:rsidRDefault="002F4568" w:rsidP="002F456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5B4373">
        <w:rPr>
          <w:rFonts w:ascii="Arial" w:hAnsi="Arial" w:cs="Arial"/>
          <w:b/>
          <w:sz w:val="20"/>
          <w:szCs w:val="20"/>
          <w:u w:val="single"/>
        </w:rPr>
        <w:t xml:space="preserve">Difficoltà nel memorizzare: </w:t>
      </w:r>
    </w:p>
    <w:p w14:paraId="37CD1939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tabelline, formule, algoritmi, forme grammaticali</w:t>
      </w:r>
    </w:p>
    <w:p w14:paraId="524D6AB6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sequenze e procedure </w:t>
      </w:r>
    </w:p>
    <w:p w14:paraId="7F039B22" w14:textId="77777777" w:rsidR="002F4568" w:rsidRPr="005B4373" w:rsidRDefault="002F4568" w:rsidP="002F456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  <w:r w:rsidRPr="005B4373">
        <w:rPr>
          <w:rFonts w:ascii="Arial" w:hAnsi="Arial" w:cs="Arial"/>
          <w:sz w:val="20"/>
          <w:szCs w:val="20"/>
        </w:rPr>
        <w:t xml:space="preserve">□ categorizzazioni, nomi dei tempi </w:t>
      </w:r>
      <w:proofErr w:type="gramStart"/>
      <w:r w:rsidRPr="005B4373">
        <w:rPr>
          <w:rFonts w:ascii="Arial" w:hAnsi="Arial" w:cs="Arial"/>
          <w:sz w:val="20"/>
          <w:szCs w:val="20"/>
        </w:rPr>
        <w:t>verbali,  nomi</w:t>
      </w:r>
      <w:proofErr w:type="gramEnd"/>
      <w:r w:rsidRPr="005B4373">
        <w:rPr>
          <w:rFonts w:ascii="Arial" w:hAnsi="Arial" w:cs="Arial"/>
          <w:sz w:val="20"/>
          <w:szCs w:val="20"/>
        </w:rPr>
        <w:t xml:space="preserve"> delle strutture grammaticali italiane e straniere...</w:t>
      </w:r>
    </w:p>
    <w:p w14:paraId="48637172" w14:textId="77777777" w:rsidR="002F4568" w:rsidRPr="005B4373" w:rsidRDefault="002F4568" w:rsidP="002F4568">
      <w:pPr>
        <w:autoSpaceDE w:val="0"/>
        <w:rPr>
          <w:rFonts w:ascii="Arial" w:hAnsi="Arial" w:cs="Arial"/>
          <w:b/>
          <w:sz w:val="20"/>
          <w:szCs w:val="20"/>
          <w:u w:val="single"/>
        </w:rPr>
      </w:pPr>
    </w:p>
    <w:p w14:paraId="2A03F343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b/>
          <w:sz w:val="20"/>
          <w:szCs w:val="20"/>
          <w:u w:val="single"/>
        </w:rPr>
        <w:t>Nello svolgimento di un compito assegnato a scuola:</w:t>
      </w:r>
    </w:p>
    <w:p w14:paraId="74982ACD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b/>
          <w:sz w:val="20"/>
          <w:szCs w:val="20"/>
        </w:rPr>
        <w:t>Grado di autonomia</w:t>
      </w:r>
      <w:r w:rsidRPr="005B4373">
        <w:rPr>
          <w:rFonts w:ascii="Arial" w:hAnsi="Arial" w:cs="Arial"/>
          <w:sz w:val="20"/>
          <w:szCs w:val="20"/>
        </w:rPr>
        <w:t>:</w:t>
      </w:r>
      <w:r w:rsidRPr="005B4373">
        <w:rPr>
          <w:rFonts w:ascii="Arial" w:hAnsi="Arial" w:cs="Arial"/>
          <w:sz w:val="20"/>
          <w:szCs w:val="20"/>
        </w:rPr>
        <w:tab/>
        <w:t>□ insufficiente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</w:r>
      <w:r w:rsidR="00DA1434"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sz w:val="20"/>
          <w:szCs w:val="20"/>
        </w:rPr>
        <w:t>scarso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>□ buono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□ ottimo </w:t>
      </w:r>
    </w:p>
    <w:p w14:paraId="0CAEF608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ricorre all’aiuto dell’insegnante per ulteriori spiegazioni</w:t>
      </w:r>
    </w:p>
    <w:p w14:paraId="2F21589D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ricorre all’aiuto di un compagno</w:t>
      </w:r>
    </w:p>
    <w:p w14:paraId="2D51525B" w14:textId="77777777" w:rsidR="002F4568" w:rsidRPr="005B4373" w:rsidRDefault="00DA1434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utilizza strumenti compensativi</w:t>
      </w:r>
    </w:p>
    <w:p w14:paraId="23D1464D" w14:textId="77777777" w:rsidR="002F4568" w:rsidRPr="005B4373" w:rsidRDefault="002F4568" w:rsidP="002F4568">
      <w:pPr>
        <w:pStyle w:val="Default"/>
        <w:rPr>
          <w:rFonts w:eastAsia="Times New Roman"/>
          <w:b/>
          <w:color w:val="auto"/>
          <w:sz w:val="20"/>
          <w:szCs w:val="20"/>
          <w:u w:val="single"/>
          <w:lang w:eastAsia="ar-SA"/>
        </w:rPr>
      </w:pPr>
    </w:p>
    <w:p w14:paraId="2E82B843" w14:textId="77777777" w:rsidR="002F4568" w:rsidRPr="005B4373" w:rsidRDefault="002F4568" w:rsidP="002F4568">
      <w:pPr>
        <w:pStyle w:val="Default"/>
        <w:rPr>
          <w:rFonts w:eastAsia="Times New Roman"/>
          <w:b/>
          <w:color w:val="auto"/>
          <w:sz w:val="20"/>
          <w:szCs w:val="20"/>
          <w:u w:val="single"/>
          <w:lang w:eastAsia="ar-SA"/>
        </w:rPr>
      </w:pPr>
      <w:r w:rsidRPr="005B4373">
        <w:rPr>
          <w:rFonts w:eastAsia="Times New Roman"/>
          <w:b/>
          <w:color w:val="auto"/>
          <w:sz w:val="20"/>
          <w:szCs w:val="20"/>
          <w:u w:val="single"/>
          <w:lang w:eastAsia="ar-SA"/>
        </w:rPr>
        <w:t>Strategie didattiche da mettere in atto:</w:t>
      </w:r>
    </w:p>
    <w:p w14:paraId="67E3B655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consolidamento didattico individuale</w:t>
      </w:r>
    </w:p>
    <w:p w14:paraId="25D6CC79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recupero didattico individuale</w:t>
      </w:r>
    </w:p>
    <w:p w14:paraId="3C6EFF85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lavoro di gruppo in laboratorio</w:t>
      </w:r>
    </w:p>
    <w:p w14:paraId="094D68B0" w14:textId="77777777" w:rsidR="002F4568" w:rsidRPr="005B4373" w:rsidRDefault="00DA143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lavoro in piccoli gruppi (cooperative learning)</w:t>
      </w:r>
    </w:p>
    <w:p w14:paraId="79B5D378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lavoro sulla conoscenza dei disturbi specifici dell’apprendimento (in classe)</w:t>
      </w:r>
    </w:p>
    <w:p w14:paraId="4F7E90E3" w14:textId="0BA61FCA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45893CB1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br w:type="page"/>
      </w:r>
      <w:r w:rsidRPr="005B4373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7. Patto di corresponsabilità educativa previsto dal D.P.R. 21/11/2007, n. 235 </w:t>
      </w:r>
    </w:p>
    <w:p w14:paraId="3CEA1F2D" w14:textId="77777777" w:rsidR="002F4568" w:rsidRPr="005B4373" w:rsidRDefault="002F4568" w:rsidP="002F456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473"/>
        <w:gridCol w:w="473"/>
        <w:gridCol w:w="461"/>
        <w:gridCol w:w="473"/>
        <w:gridCol w:w="473"/>
        <w:gridCol w:w="473"/>
        <w:gridCol w:w="473"/>
        <w:gridCol w:w="473"/>
        <w:gridCol w:w="473"/>
        <w:gridCol w:w="473"/>
        <w:gridCol w:w="461"/>
      </w:tblGrid>
      <w:tr w:rsidR="009D2044" w:rsidRPr="005B4373" w14:paraId="0F134941" w14:textId="77777777" w:rsidTr="00A924F7">
        <w:trPr>
          <w:trHeight w:val="248"/>
        </w:trPr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BAE91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MISURE DISPENSATIVE (legge 170/10 e linee guida 12/07/11)</w:t>
            </w:r>
          </w:p>
          <w:p w14:paraId="298E3A0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E INTERVENTI DI INDIVIDUALIZZAZIONE</w:t>
            </w:r>
          </w:p>
        </w:tc>
        <w:tc>
          <w:tcPr>
            <w:tcW w:w="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56053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MATERIE COINVOLTE</w:t>
            </w:r>
          </w:p>
        </w:tc>
      </w:tr>
      <w:tr w:rsidR="009D2044" w:rsidRPr="005B4373" w14:paraId="5394522C" w14:textId="77777777" w:rsidTr="009D2044">
        <w:trPr>
          <w:cantSplit/>
          <w:trHeight w:val="1611"/>
        </w:trPr>
        <w:tc>
          <w:tcPr>
            <w:tcW w:w="5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B84" w14:textId="77777777" w:rsidR="009D2044" w:rsidRPr="005B4373" w:rsidRDefault="009D2044">
            <w:pPr>
              <w:suppressAutoHyphens w:val="0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43CBD0A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92D0CAA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Storia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104B9C0B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FAE1402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14426B8B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3246CAA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3769A64D" w14:textId="77777777" w:rsidR="009D2044" w:rsidRPr="005B4373" w:rsidRDefault="009D2044" w:rsidP="003D65CF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</w:t>
            </w:r>
            <w:r w:rsidR="003D65CF" w:rsidRPr="005B4373">
              <w:rPr>
                <w:rFonts w:ascii="Arial" w:eastAsia="MS Mincho" w:hAnsi="Arial" w:cs="Arial"/>
                <w:b/>
                <w:sz w:val="20"/>
                <w:szCs w:val="20"/>
              </w:rPr>
              <w:t>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B1DAB11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C3895DF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1DA7F07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Musica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4648027D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Scienze Motorie</w:t>
            </w:r>
          </w:p>
        </w:tc>
      </w:tr>
      <w:tr w:rsidR="009D2044" w:rsidRPr="005B4373" w14:paraId="4781F810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36E0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 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327D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CFFC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915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0849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C0B8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2C5A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59DC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32D7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41B5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92AF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AE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7E73382D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5939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 Dispensa dall’uso del corsivo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9D09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559B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E2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7B9D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21B8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68BA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9830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408B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F53A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8510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2C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4212FE91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1368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A3 Dispensa dall’uso dello stampato minuscolo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8366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BDB0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15B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16D8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33EF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4482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1BF4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444A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EBE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7BA1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D7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02D8B93C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D68B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A4 Dispensa dalla scrittura sotto dettatura di testi e/o appunti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727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7A66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E54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7AF4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CE38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12C8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46636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F516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C211F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1DA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DA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3A08A415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DF4E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A5 Dispensa dal ricopiare testi o espressioni matematiche dalla lavagna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1892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A70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07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216D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2D5A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B2D3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1ECF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BDD9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02C3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1AD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3EB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34B5BD71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9CE8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0F63F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B0C5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67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6FC2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4894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826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C6A9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0DD6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B3A2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37DD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11A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1B932AA3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563E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A7 Dispensa dalla lettura ad alta voce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6593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9AB3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FA3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E96A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764C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12E4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8746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6E98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B181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8486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E2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A7C970D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7917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6B4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A643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D8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30D6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6C42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0A0F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B89B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FA3B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8D36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34FD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C0B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653AACA7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A983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A9 Dispensa da un eccessivo carico di compiti con riadattamento e riduzione delle pagine da studiare, senza modificare 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2CDA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72E1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26A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8EAD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A0E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E95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1EC3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FFCB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F6A6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629F0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74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2DD32EF1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6AAC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F007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1564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07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5239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76A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8E2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C8C8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849F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AA60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F585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011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475A4FA3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ADFE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A11 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A5F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AD38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403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AB42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E6BB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7887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A8CD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ADDC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A00A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7710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6D5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55658E0E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06C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A12 Integrazione dei libri di testo con appunti su supporto registrato, digitalizzato o cartaceo stampato (font “</w:t>
            </w:r>
            <w:r w:rsidRPr="005B4373">
              <w:rPr>
                <w:rFonts w:ascii="Arial" w:eastAsia="MS Mincho" w:hAnsi="Arial" w:cs="Arial"/>
                <w:i/>
                <w:sz w:val="20"/>
                <w:szCs w:val="20"/>
              </w:rPr>
              <w:t>senza grazie”</w:t>
            </w:r>
            <w:r w:rsidRPr="005B4373">
              <w:rPr>
                <w:rFonts w:ascii="Arial" w:eastAsia="MS Mincho" w:hAnsi="Arial" w:cs="Arial"/>
                <w:sz w:val="20"/>
                <w:szCs w:val="20"/>
              </w:rPr>
              <w:t xml:space="preserve">: Arial, </w:t>
            </w:r>
            <w:proofErr w:type="spellStart"/>
            <w:r w:rsidRPr="005B4373">
              <w:rPr>
                <w:rFonts w:ascii="Arial" w:eastAsia="MS Mincho" w:hAnsi="Arial" w:cs="Arial"/>
                <w:sz w:val="20"/>
                <w:szCs w:val="20"/>
              </w:rPr>
              <w:t>Trebuchet</w:t>
            </w:r>
            <w:proofErr w:type="spellEnd"/>
            <w:r w:rsidRPr="005B4373">
              <w:rPr>
                <w:rFonts w:ascii="Arial" w:eastAsia="MS Mincho" w:hAnsi="Arial" w:cs="Arial"/>
                <w:sz w:val="20"/>
                <w:szCs w:val="20"/>
              </w:rPr>
              <w:t>, Verdana carattere 12-14 interlinea 1,5/2) ortografico, sintesi vocale, mappe, schemi,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311C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D60A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8EF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7026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3433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6781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AAFE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BE43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E4ED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397E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2DD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3A65EE49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94EA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A13 Nella videoscrittura rispetto e utilizzo dei criteri di accessibilità: Font “</w:t>
            </w:r>
            <w:r w:rsidRPr="005B4373">
              <w:rPr>
                <w:rFonts w:ascii="Arial" w:eastAsia="MS Mincho" w:hAnsi="Arial" w:cs="Arial"/>
                <w:i/>
                <w:sz w:val="20"/>
                <w:szCs w:val="20"/>
              </w:rPr>
              <w:t>senza grazie</w:t>
            </w:r>
            <w:r w:rsidRPr="005B4373">
              <w:rPr>
                <w:rFonts w:ascii="Arial" w:eastAsia="MS Mincho" w:hAnsi="Arial" w:cs="Arial"/>
                <w:sz w:val="20"/>
                <w:szCs w:val="20"/>
              </w:rPr>
              <w:t xml:space="preserve">” (Arial, </w:t>
            </w:r>
            <w:proofErr w:type="spellStart"/>
            <w:r w:rsidRPr="005B4373">
              <w:rPr>
                <w:rFonts w:ascii="Arial" w:eastAsia="MS Mincho" w:hAnsi="Arial" w:cs="Arial"/>
                <w:sz w:val="20"/>
                <w:szCs w:val="20"/>
              </w:rPr>
              <w:t>Trebuchet</w:t>
            </w:r>
            <w:proofErr w:type="spellEnd"/>
            <w:r w:rsidRPr="005B4373">
              <w:rPr>
                <w:rFonts w:ascii="Arial" w:eastAsia="MS Mincho" w:hAnsi="Arial" w:cs="Arial"/>
                <w:sz w:val="20"/>
                <w:szCs w:val="20"/>
              </w:rPr>
              <w:t>, Verdana), carattere 14-16, interlinea 1,5/2, spaziatura espansa, testo non giustificato.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A91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367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30A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90E3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3957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9101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B9F8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4792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7B47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30C0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375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4E634187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37E4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409B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5438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D65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8370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2E1F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172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BC78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32F4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9CCD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5808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65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4920315E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C969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A15 Accordo sulle modalità e i tempi delle verifiche scritte con possibilità di utilizzare più supporti (videoscrittura, correttore ortografico, sintesi vocale)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C942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CF2F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4A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4A03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36B9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38B9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F3D3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BDED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FB31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772C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68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36DD7843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BFAF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16 Accordo sui tempi e sui modi delle interrogazioni su parti limitate e concordate del programma, evitando di spostare le date fissate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082E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9CB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B9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5817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4800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F950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5389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9974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E74F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AC5B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D2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5064E707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865E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EB0C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1441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342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07C4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DA8C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FEDF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8441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1904C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8A7F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FD97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8F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75D0F4E0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CC96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lastRenderedPageBreak/>
              <w:t>A18 Nelle verifiche scritte, utilizzo di domande a risposta multipla e (con possibilità di completamento e/o arricchimento con una discussione orale) riduzione al minimo delle domande a risposte aperte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8768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D3D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D59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9B5F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6749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4612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F34B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6F2E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1634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9B59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464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04C9419A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2DB5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96E2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4335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B5D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44D3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38C9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C45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91F2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C2EA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755B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80D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BE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6444E856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7282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A20 Parziale sostituzione o completamento delle verifiche scritte con prove orali consentendo l’uso di schemi riadattati e/o mappe durante l’interrogazione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3BC9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6E51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77D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1E83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75F6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3B3D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6BBC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FCE5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BA6C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A5C4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29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630A252C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17E3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A21 Valorizzazione dei successi sugli insuccessi al fine di elevare l’autostima e le motivazioni di studio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B47D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FDDE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FE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9117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FAEF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7FE1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A9ED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BFDE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7C34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A93F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90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3F620F61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F974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A22 Favorire situazioni di apprendimento cooperativo tra compagni (anche con diversi ruoli)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EA34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A568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1EF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E738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393D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214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884E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F38C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31B1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31C8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E7F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60E8447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080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A23 Controllo, da parte dei docenti, della gestione del diario (corretta trascrizione di compiti/avvisi)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9B42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2461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CF9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6D6C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9907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803B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36AB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0FD6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6A1A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53F5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02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257A6DC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4C2C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A24 Valutazione dei procedimenti e non dei calcoli nella risoluzione dei problemi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7E62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68DB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E7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C7D5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0DCA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DC40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978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F5B6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1431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7EC0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92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4D00C575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00AB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A25 Valutazione del contenuto e non degli errori ortografici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B632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CB5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E4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18FC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51A5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1123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3A25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6BFF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F259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2214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20D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547EE560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70E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A26 Dispensa dall’uso del dizionario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3DDD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2BEE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B2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F48F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4AA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CC7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15B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1426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431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4CF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1C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0CD3311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670C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A27 Dispensa verifiche scritta di lingua straniera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02A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AFC4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62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9A24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2A8C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0A15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B884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7488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78B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50E6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E7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36564D24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C560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A28 Tempi di elaborazione e produzione più lunghi di quelli previsti per la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CE88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1C8E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215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AAA8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CA4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9838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B7B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1D44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851A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1223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0A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54D421EC" w14:textId="77777777" w:rsidTr="009D2044">
        <w:trPr>
          <w:cantSplit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39F2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A29 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DB78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796B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D2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47A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E0C3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73ED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2CC6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162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5EF3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6FB2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FC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69262DE7" w14:textId="18EB0728" w:rsidR="005B4373" w:rsidRPr="005B4373" w:rsidRDefault="005B4373" w:rsidP="002F4568">
      <w:pPr>
        <w:rPr>
          <w:rFonts w:ascii="Arial" w:hAnsi="Arial" w:cs="Arial"/>
        </w:rPr>
      </w:pPr>
    </w:p>
    <w:p w14:paraId="0B7E53CA" w14:textId="77777777" w:rsidR="005B4373" w:rsidRPr="005B4373" w:rsidRDefault="005B4373">
      <w:pPr>
        <w:suppressAutoHyphens w:val="0"/>
        <w:spacing w:line="276" w:lineRule="auto"/>
        <w:rPr>
          <w:rFonts w:ascii="Arial" w:hAnsi="Arial" w:cs="Arial"/>
        </w:rPr>
      </w:pPr>
      <w:r w:rsidRPr="005B4373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1"/>
        <w:gridCol w:w="473"/>
        <w:gridCol w:w="473"/>
        <w:gridCol w:w="462"/>
        <w:gridCol w:w="473"/>
        <w:gridCol w:w="473"/>
        <w:gridCol w:w="473"/>
        <w:gridCol w:w="473"/>
        <w:gridCol w:w="473"/>
        <w:gridCol w:w="473"/>
        <w:gridCol w:w="473"/>
        <w:gridCol w:w="462"/>
      </w:tblGrid>
      <w:tr w:rsidR="009D2044" w:rsidRPr="005B4373" w14:paraId="2DA17FDF" w14:textId="77777777" w:rsidTr="005C4E75">
        <w:trPr>
          <w:trHeight w:val="248"/>
        </w:trPr>
        <w:tc>
          <w:tcPr>
            <w:tcW w:w="5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BBE895" w14:textId="77777777" w:rsidR="009D2044" w:rsidRPr="005B4373" w:rsidRDefault="009D2044">
            <w:pPr>
              <w:autoSpaceDE w:val="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lastRenderedPageBreak/>
              <w:t>STRUMENTI COMPENSATIVI</w:t>
            </w:r>
          </w:p>
          <w:p w14:paraId="5BD68B0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(legge 170/10 e linee guida 12/07/11)</w:t>
            </w:r>
          </w:p>
        </w:tc>
        <w:tc>
          <w:tcPr>
            <w:tcW w:w="51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A0386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MATERIE COINVOLTE</w:t>
            </w:r>
          </w:p>
        </w:tc>
      </w:tr>
      <w:tr w:rsidR="009D2044" w:rsidRPr="005B4373" w14:paraId="05FC3C47" w14:textId="77777777" w:rsidTr="009D2044">
        <w:trPr>
          <w:cantSplit/>
          <w:trHeight w:val="1611"/>
        </w:trPr>
        <w:tc>
          <w:tcPr>
            <w:tcW w:w="5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526C" w14:textId="77777777" w:rsidR="009D2044" w:rsidRPr="005B4373" w:rsidRDefault="009D2044">
            <w:pPr>
              <w:suppressAutoHyphens w:val="0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56DCCDB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Italiano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058BC50" w14:textId="77777777" w:rsidR="009D2044" w:rsidRPr="005B4373" w:rsidRDefault="009D2044" w:rsidP="009D2044">
            <w:pPr>
              <w:ind w:left="113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Storia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673CF8DD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9243225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Matematica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CA480F7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Scienze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7DF48787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Inglese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2900335D" w14:textId="77777777" w:rsidR="009D2044" w:rsidRPr="005B4373" w:rsidRDefault="009D2044" w:rsidP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Seconda lingua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07BF513A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Tecnologia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519BDAC3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Arte e immagine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hideMark/>
          </w:tcPr>
          <w:p w14:paraId="6324499F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Musica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14:paraId="0229505A" w14:textId="77777777" w:rsidR="009D2044" w:rsidRPr="005B4373" w:rsidRDefault="009D2044">
            <w:pPr>
              <w:ind w:left="57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b/>
                <w:sz w:val="20"/>
                <w:szCs w:val="20"/>
              </w:rPr>
              <w:t>Scienze Motorie</w:t>
            </w:r>
          </w:p>
        </w:tc>
      </w:tr>
      <w:tr w:rsidR="009D2044" w:rsidRPr="005B4373" w14:paraId="71E2DC61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3062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 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A001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2AE3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2A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6531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F91C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082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B10E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4E32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B62E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EFF6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F6E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02FA30D4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5FDD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B2 Utilizzo del computer fornito di stampante e scanner con OCR per digitalizzare i testi cartacei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3670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4EEF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E4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BACF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71CE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BB08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07EF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2B11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10C3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E3E5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D4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17C16408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DDED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B3 Utilizzo della sintesi vocale in scrittura e lettura (se disponibile, anche per le lingue straniere)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1ADA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E23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1D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0CD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E77F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DDD4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DF73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26C8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92AB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87B8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99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5024BE9F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4266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B4 Utilizzo di risorse audio (file audio digitali, audiolibri…).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B257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8003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51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8D51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340E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E83B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FBF2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3F89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42A5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85C7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F2F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0FE18038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C702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B5 Utilizzo del registratore digitale per uso autonomo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C6B1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6647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322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4CA0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035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B1A4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C6DA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6622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240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FE58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73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732181F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9738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B6 Utilizzo di libri e documenti digitali per lo studio o di testi digitalizzati con OCR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6260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C7BA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11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F043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0A32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7A8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9085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20F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B2C4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F6E1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7A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461E8C2F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250B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B7 Utilizzo, nella misura necessaria, di calcolatrice con foglio di calcolo (possibilmente calcolatrice vocale) o ausili per il calcolo (linee dei numeri cartacee e non)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DF14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E52A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E3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9600F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113A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AA49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7EE1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068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72DC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4C80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4AA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4430593E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C4AA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B8 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95C3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3752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A6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0E41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9E0D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3D70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CD42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2AC6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26D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B980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BAD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0CBB83DB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6D87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 xml:space="preserve">B9 Utilizzo di tavole, elaborate dal docente e/o dall’alunno, di </w:t>
            </w:r>
            <w:proofErr w:type="gramStart"/>
            <w:r w:rsidRPr="005B4373">
              <w:rPr>
                <w:rFonts w:ascii="Arial" w:eastAsia="MS Mincho" w:hAnsi="Arial" w:cs="Arial"/>
                <w:sz w:val="20"/>
                <w:szCs w:val="20"/>
              </w:rPr>
              <w:t>matematica  (</w:t>
            </w:r>
            <w:proofErr w:type="gramEnd"/>
            <w:r w:rsidRPr="005B4373">
              <w:rPr>
                <w:rFonts w:ascii="Arial" w:eastAsia="MS Mincho" w:hAnsi="Arial" w:cs="Arial"/>
                <w:sz w:val="20"/>
                <w:szCs w:val="20"/>
              </w:rPr>
              <w:t>es. formulari…) e di schemi e/o mappe delle varie discipline scientifiche come supporto durante compiti e verifiche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28AE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7252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26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2E25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150E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8D9E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D1B2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BBD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9BF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6A0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C4A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3A8C1806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10B9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B10 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44A7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9BF7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812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1C85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F0E7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ABDC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041C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7729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4C14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7D59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4B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</w:tr>
      <w:tr w:rsidR="009D2044" w:rsidRPr="005B4373" w14:paraId="1B858C12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6058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B11 Utilizzo di diagrammi di flusso delle procedure didattiche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6D25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0C45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7BA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8752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4273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A01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9DCE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D831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B8B2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764F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7D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7D43BEC9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6202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 xml:space="preserve">B12 </w:t>
            </w:r>
            <w:proofErr w:type="gramStart"/>
            <w:r w:rsidRPr="005B4373">
              <w:rPr>
                <w:rFonts w:ascii="Arial" w:eastAsia="MS Mincho" w:hAnsi="Arial" w:cs="Arial"/>
                <w:sz w:val="20"/>
                <w:szCs w:val="20"/>
              </w:rPr>
              <w:t>Utilizzo  di</w:t>
            </w:r>
            <w:proofErr w:type="gramEnd"/>
            <w:r w:rsidRPr="005B4373">
              <w:rPr>
                <w:rFonts w:ascii="Arial" w:eastAsia="MS Mincho" w:hAnsi="Arial" w:cs="Arial"/>
                <w:sz w:val="20"/>
                <w:szCs w:val="20"/>
              </w:rPr>
              <w:t xml:space="preserve"> altri linguaggi e tecniche (ad esempio il linguaggio iconico e i video…) come veicoli che possono sostenere la comprensione dei testi e l’espressione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BCDE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6F56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C2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2746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EBF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113F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784C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EB4C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9AC8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D85E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8E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5440F25B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1710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B13 Utilizzo di dizionari digitali su computer (cd rom, risorse on line)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085F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06E0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B5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700B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43D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EADB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BB25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520B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3BB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960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89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5009CB64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664C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B14 Utilizzo di software didattici e compensativi (free e/o commerciali) specificati nella tabella degli obiettivi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7584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1D65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6C7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61F8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408A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DF37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247E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CD4F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3BB9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377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003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51AA1CA2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A8E0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B15 Utilizzo di quaderni con righe e/o quadretti speciali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7624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233E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22C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BA5D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65E3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8F22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E359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A66A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2391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5086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06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0BB10E4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650C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B16 Utilizzo di impugnatori facili per la corretta impugnatura delle penne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629F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3DF4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D4F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88D3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C15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EB19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0EF2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EB6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B88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C819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24F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6C2EDFE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C9A7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B17 Tabelle e formulari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BE8C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EF83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D2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A100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7001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665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3F89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541B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5A3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D653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2B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65F38066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013E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B18 Calcolatrice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9647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F106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E1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37C2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9A3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E223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37EB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0C0B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19F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6679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C9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A071955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C031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B19 Audio registratore o lettore mp3 per la registrazione delle lezioni svolte in classe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6EA4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73EE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15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D5FE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61F6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07D0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8522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3696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F246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36B2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08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7D3E1A4D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8DF8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B20 Computer con programmi di videoscrittura con correttore ortografico e/o sintesi vocale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A56D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301D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D59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F45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3B3B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19F8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205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D9F4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143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C55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CA5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3001C4AD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FF8C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B21 Libri di testo in cd – ebook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F763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6624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99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1261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0195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697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75D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C910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362F2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D5B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050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6784F21D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B7A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B22 Contenuti presentati in piccole unità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07DDC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9594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80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AC03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0FD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6843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B70F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9DA5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B472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5786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2F4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2B617EAA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92045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lastRenderedPageBreak/>
              <w:t>B23 Appunti del docente consegnati all’alunno in fotocopie o file delle lezioni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7E54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02D9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3D3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0111F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DA270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63C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836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7DF4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FBF6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E8A0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CC1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044" w:rsidRPr="005B4373" w14:paraId="05CBF574" w14:textId="77777777" w:rsidTr="009D2044">
        <w:trPr>
          <w:cantSplit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FC39" w14:textId="77777777" w:rsidR="009D2044" w:rsidRPr="005B4373" w:rsidRDefault="009D2044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5B4373">
              <w:rPr>
                <w:rFonts w:ascii="Arial" w:eastAsia="MS Mincho" w:hAnsi="Arial" w:cs="Arial"/>
                <w:sz w:val="20"/>
                <w:szCs w:val="20"/>
              </w:rPr>
              <w:t>B24 Altro (specificare)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D06F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075DD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41B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FAF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905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59BA3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0B41A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A14E7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09206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EBB2E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D18" w14:textId="77777777" w:rsidR="009D2044" w:rsidRPr="005B4373" w:rsidRDefault="009D2044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7C940D8C" w14:textId="77777777" w:rsidR="002F4568" w:rsidRPr="005B4373" w:rsidRDefault="002F4568" w:rsidP="002F4568">
      <w:pPr>
        <w:rPr>
          <w:rFonts w:ascii="Arial" w:hAnsi="Arial" w:cs="Arial"/>
        </w:rPr>
      </w:pPr>
    </w:p>
    <w:p w14:paraId="56D8ACB8" w14:textId="77777777" w:rsidR="002F4568" w:rsidRPr="005B4373" w:rsidRDefault="002F4568" w:rsidP="002F4568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5B4373">
        <w:rPr>
          <w:rFonts w:ascii="Arial" w:hAnsi="Arial" w:cs="Arial"/>
          <w:b/>
          <w:bCs/>
          <w:i/>
          <w:iCs/>
          <w:sz w:val="20"/>
          <w:szCs w:val="20"/>
        </w:rPr>
        <w:t xml:space="preserve">NB: </w:t>
      </w:r>
      <w:r w:rsidRPr="005B4373">
        <w:rPr>
          <w:rFonts w:ascii="Arial" w:hAnsi="Arial" w:cs="Arial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previsti. </w:t>
      </w:r>
    </w:p>
    <w:p w14:paraId="5166E83C" w14:textId="77777777" w:rsidR="002F4568" w:rsidRPr="005B4373" w:rsidRDefault="002F4568" w:rsidP="002F456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E81405" w14:textId="77777777" w:rsidR="002F4568" w:rsidRPr="005B4373" w:rsidRDefault="002F4568" w:rsidP="002F4568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A74F9D" w14:textId="1118AC35" w:rsidR="002F4568" w:rsidRPr="005B4373" w:rsidRDefault="005B4373" w:rsidP="002F4568">
      <w:pPr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2F4568" w:rsidRPr="005B4373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 w:rsidR="002F4568" w:rsidRPr="005B4373">
        <w:rPr>
          <w:rFonts w:ascii="Arial" w:hAnsi="Arial" w:cs="Arial"/>
          <w:b/>
          <w:sz w:val="28"/>
          <w:szCs w:val="28"/>
          <w:u w:val="single"/>
          <w:lang w:eastAsia="it-IT"/>
        </w:rPr>
        <w:t>Osservazioni dei Docenti del Consiglio di Classe</w:t>
      </w:r>
    </w:p>
    <w:p w14:paraId="52A61E70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9EA97D0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7CEDA55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59ACB90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E804799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A47B531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FECEF9" w14:textId="334E14AE" w:rsidR="002F4568" w:rsidRPr="005B4373" w:rsidRDefault="005B4373" w:rsidP="002F4568">
      <w:pPr>
        <w:autoSpaceDE w:val="0"/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B4373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2F4568" w:rsidRPr="005B4373">
        <w:rPr>
          <w:rFonts w:ascii="Arial" w:hAnsi="Arial" w:cs="Arial"/>
          <w:b/>
          <w:bCs/>
          <w:sz w:val="28"/>
          <w:szCs w:val="28"/>
          <w:u w:val="single"/>
        </w:rPr>
        <w:t xml:space="preserve">. </w:t>
      </w:r>
      <w:r w:rsidRPr="005B4373">
        <w:rPr>
          <w:rFonts w:ascii="Arial" w:hAnsi="Arial" w:cs="Arial"/>
          <w:b/>
          <w:sz w:val="28"/>
          <w:szCs w:val="28"/>
          <w:u w:val="single"/>
          <w:lang w:eastAsia="it-IT"/>
        </w:rPr>
        <w:t>Osservazioni dei Docenti sull’alunno/a</w:t>
      </w:r>
    </w:p>
    <w:p w14:paraId="09570CD0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1D634D14" w14:textId="77777777" w:rsidR="002F4568" w:rsidRPr="005B4373" w:rsidRDefault="002F4568" w:rsidP="002F4568">
      <w:pPr>
        <w:autoSpaceDE w:val="0"/>
        <w:rPr>
          <w:rFonts w:ascii="Arial" w:hAnsi="Arial" w:cs="Arial"/>
          <w:b/>
          <w:u w:val="single"/>
        </w:rPr>
      </w:pPr>
      <w:r w:rsidRPr="005B4373">
        <w:rPr>
          <w:rFonts w:ascii="Arial" w:hAnsi="Arial" w:cs="Arial"/>
          <w:b/>
          <w:u w:val="single"/>
        </w:rPr>
        <w:t>Autostima dell’alunno/a</w:t>
      </w:r>
    </w:p>
    <w:p w14:paraId="0590BE67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1CE5297F" w14:textId="77777777" w:rsidR="002F4568" w:rsidRPr="005B4373" w:rsidRDefault="002F4568" w:rsidP="002F45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Arial" w:hAnsi="Arial" w:cs="Arial"/>
        </w:rPr>
      </w:pPr>
      <w:r w:rsidRPr="005B4373">
        <w:rPr>
          <w:rFonts w:ascii="Arial" w:hAnsi="Arial" w:cs="Arial"/>
          <w:sz w:val="20"/>
          <w:szCs w:val="20"/>
        </w:rPr>
        <w:t>□ nulla o scarsa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</w:r>
      <w:r w:rsidR="009D2044"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sz w:val="20"/>
          <w:szCs w:val="20"/>
        </w:rPr>
        <w:t>sufficiente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>□ buona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>□ e</w:t>
      </w:r>
      <w:r w:rsidR="009D2044" w:rsidRPr="005B4373">
        <w:rPr>
          <w:rFonts w:ascii="Arial" w:hAnsi="Arial" w:cs="Arial"/>
          <w:sz w:val="20"/>
          <w:szCs w:val="20"/>
        </w:rPr>
        <w:t>ccessiv</w:t>
      </w:r>
      <w:r w:rsidRPr="005B4373">
        <w:rPr>
          <w:rFonts w:ascii="Arial" w:hAnsi="Arial" w:cs="Arial"/>
          <w:sz w:val="20"/>
          <w:szCs w:val="20"/>
        </w:rPr>
        <w:t>a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</w:rPr>
        <w:tab/>
      </w:r>
    </w:p>
    <w:p w14:paraId="1E75A9D5" w14:textId="77777777" w:rsidR="002F4568" w:rsidRPr="005B4373" w:rsidRDefault="002F4568" w:rsidP="002F4568">
      <w:pPr>
        <w:autoSpaceDE w:val="0"/>
        <w:rPr>
          <w:rFonts w:ascii="Arial" w:hAnsi="Arial" w:cs="Arial"/>
          <w:b/>
        </w:rPr>
      </w:pPr>
    </w:p>
    <w:p w14:paraId="230108CD" w14:textId="77777777" w:rsidR="009D2044" w:rsidRPr="005B4373" w:rsidRDefault="009D2044" w:rsidP="002F4568">
      <w:pPr>
        <w:autoSpaceDE w:val="0"/>
        <w:rPr>
          <w:rFonts w:ascii="Arial" w:hAnsi="Arial" w:cs="Arial"/>
          <w:b/>
          <w:sz w:val="28"/>
          <w:szCs w:val="28"/>
        </w:rPr>
      </w:pPr>
    </w:p>
    <w:p w14:paraId="79BB71B1" w14:textId="77777777" w:rsidR="002F4568" w:rsidRPr="005B4373" w:rsidRDefault="002F4568" w:rsidP="002F4568">
      <w:pPr>
        <w:autoSpaceDE w:val="0"/>
        <w:rPr>
          <w:rFonts w:ascii="Arial" w:hAnsi="Arial" w:cs="Arial"/>
          <w:b/>
          <w:sz w:val="28"/>
          <w:szCs w:val="28"/>
        </w:rPr>
      </w:pPr>
      <w:r w:rsidRPr="005B4373">
        <w:rPr>
          <w:rFonts w:ascii="Arial" w:hAnsi="Arial" w:cs="Arial"/>
          <w:b/>
          <w:sz w:val="28"/>
          <w:szCs w:val="28"/>
        </w:rPr>
        <w:t xml:space="preserve">Nello svolgimento dei compiti a casa: </w:t>
      </w:r>
    </w:p>
    <w:p w14:paraId="27058F9C" w14:textId="77777777" w:rsidR="002F4568" w:rsidRPr="005B4373" w:rsidRDefault="002F4568" w:rsidP="002F4568">
      <w:pPr>
        <w:autoSpaceDE w:val="0"/>
        <w:rPr>
          <w:rFonts w:ascii="Arial" w:hAnsi="Arial" w:cs="Arial"/>
          <w:b/>
        </w:rPr>
      </w:pPr>
    </w:p>
    <w:p w14:paraId="1B631456" w14:textId="77777777" w:rsidR="002F4568" w:rsidRPr="005B4373" w:rsidRDefault="002F4568" w:rsidP="002F4568">
      <w:pPr>
        <w:autoSpaceDE w:val="0"/>
        <w:spacing w:line="276" w:lineRule="auto"/>
        <w:rPr>
          <w:rFonts w:ascii="Arial" w:hAnsi="Arial" w:cs="Arial"/>
          <w:b/>
          <w:u w:val="single"/>
        </w:rPr>
      </w:pPr>
      <w:r w:rsidRPr="005B4373">
        <w:rPr>
          <w:rFonts w:ascii="Arial" w:hAnsi="Arial" w:cs="Arial"/>
          <w:b/>
          <w:u w:val="single"/>
        </w:rPr>
        <w:t>Strategie utilizzate nello studio:</w:t>
      </w:r>
    </w:p>
    <w:p w14:paraId="430FF7B7" w14:textId="77777777" w:rsidR="002F4568" w:rsidRPr="005B4373" w:rsidRDefault="002F4568" w:rsidP="002F4568">
      <w:pPr>
        <w:autoSpaceDE w:val="0"/>
        <w:rPr>
          <w:rFonts w:ascii="Arial" w:hAnsi="Arial" w:cs="Arial"/>
        </w:rPr>
      </w:pPr>
    </w:p>
    <w:p w14:paraId="569F0477" w14:textId="77777777" w:rsidR="002F4568" w:rsidRPr="005B4373" w:rsidRDefault="002F4568" w:rsidP="002F4568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</w:rPr>
        <w:t xml:space="preserve">□ </w:t>
      </w:r>
      <w:r w:rsidRPr="005B4373">
        <w:rPr>
          <w:rFonts w:ascii="Arial" w:hAnsi="Arial" w:cs="Arial"/>
          <w:sz w:val="20"/>
          <w:szCs w:val="20"/>
        </w:rPr>
        <w:t>sottolinea, identifica parole-chiave, fa schemi e/o mappe autonomamente…</w:t>
      </w:r>
    </w:p>
    <w:p w14:paraId="2D7B3308" w14:textId="77777777" w:rsidR="002F4568" w:rsidRPr="005B4373" w:rsidRDefault="009D2044" w:rsidP="002F4568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utilizza schemi e/o mappe fatte da altri (insegnanti, tutor, genitori…)</w:t>
      </w:r>
    </w:p>
    <w:p w14:paraId="6A617FAA" w14:textId="77777777" w:rsidR="002F4568" w:rsidRPr="005B4373" w:rsidRDefault="009D2044" w:rsidP="002F4568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elabora il testo scritto al computer, utilizzando il correttore ortografico e/o la sintesi vocale….</w:t>
      </w:r>
    </w:p>
    <w:p w14:paraId="396B7AB8" w14:textId="77777777" w:rsidR="002F4568" w:rsidRPr="005B4373" w:rsidRDefault="002F4568" w:rsidP="002F4568">
      <w:pPr>
        <w:autoSpaceDE w:val="0"/>
        <w:rPr>
          <w:rFonts w:ascii="Arial" w:hAnsi="Arial" w:cs="Arial"/>
          <w:b/>
          <w:u w:val="single"/>
        </w:rPr>
      </w:pPr>
    </w:p>
    <w:p w14:paraId="6B4FB623" w14:textId="77777777" w:rsidR="002F4568" w:rsidRPr="005B4373" w:rsidRDefault="002F4568" w:rsidP="002F4568">
      <w:pPr>
        <w:autoSpaceDE w:val="0"/>
        <w:rPr>
          <w:rFonts w:ascii="Arial" w:hAnsi="Arial" w:cs="Arial"/>
        </w:rPr>
      </w:pPr>
      <w:r w:rsidRPr="005B4373">
        <w:rPr>
          <w:rFonts w:ascii="Arial" w:hAnsi="Arial" w:cs="Arial"/>
          <w:b/>
          <w:u w:val="single"/>
        </w:rPr>
        <w:t>Grado di autonomia dell’alunno/a</w:t>
      </w:r>
      <w:r w:rsidRPr="005B4373">
        <w:rPr>
          <w:rFonts w:ascii="Arial" w:hAnsi="Arial" w:cs="Arial"/>
          <w:b/>
        </w:rPr>
        <w:t>:</w:t>
      </w:r>
      <w:r w:rsidRPr="005B4373">
        <w:rPr>
          <w:rFonts w:ascii="Arial" w:hAnsi="Arial" w:cs="Arial"/>
        </w:rPr>
        <w:tab/>
      </w:r>
    </w:p>
    <w:p w14:paraId="6C0B5FFD" w14:textId="77777777" w:rsidR="002F4568" w:rsidRPr="005B4373" w:rsidRDefault="002F4568" w:rsidP="002F4568">
      <w:pPr>
        <w:autoSpaceDE w:val="0"/>
        <w:rPr>
          <w:rFonts w:ascii="Arial" w:hAnsi="Arial" w:cs="Arial"/>
        </w:rPr>
      </w:pPr>
    </w:p>
    <w:p w14:paraId="0B6E4FBE" w14:textId="77777777" w:rsidR="002F4568" w:rsidRPr="005B4373" w:rsidRDefault="002F4568" w:rsidP="002F4568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insufficiente</w:t>
      </w:r>
      <w:r w:rsidRPr="005B4373">
        <w:rPr>
          <w:rFonts w:ascii="Arial" w:hAnsi="Arial" w:cs="Arial"/>
          <w:sz w:val="20"/>
          <w:szCs w:val="20"/>
        </w:rPr>
        <w:tab/>
        <w:t>□ scarso</w:t>
      </w:r>
      <w:r w:rsidRPr="005B4373">
        <w:rPr>
          <w:rFonts w:ascii="Arial" w:hAnsi="Arial" w:cs="Arial"/>
          <w:sz w:val="20"/>
          <w:szCs w:val="20"/>
        </w:rPr>
        <w:tab/>
      </w:r>
      <w:r w:rsidR="009D2044" w:rsidRPr="005B4373">
        <w:rPr>
          <w:rFonts w:ascii="Arial" w:hAnsi="Arial" w:cs="Arial"/>
          <w:sz w:val="20"/>
          <w:szCs w:val="20"/>
        </w:rPr>
        <w:t xml:space="preserve">        □ sufficiente   </w:t>
      </w:r>
      <w:r w:rsidRPr="005B4373">
        <w:rPr>
          <w:rFonts w:ascii="Arial" w:hAnsi="Arial" w:cs="Arial"/>
          <w:sz w:val="20"/>
          <w:szCs w:val="20"/>
        </w:rPr>
        <w:tab/>
      </w:r>
      <w:r w:rsidR="009D2044" w:rsidRPr="005B4373">
        <w:rPr>
          <w:rFonts w:ascii="Arial" w:hAnsi="Arial" w:cs="Arial"/>
          <w:sz w:val="20"/>
          <w:szCs w:val="20"/>
        </w:rPr>
        <w:t xml:space="preserve">□ </w:t>
      </w:r>
      <w:r w:rsidRPr="005B4373">
        <w:rPr>
          <w:rFonts w:ascii="Arial" w:hAnsi="Arial" w:cs="Arial"/>
          <w:sz w:val="20"/>
          <w:szCs w:val="20"/>
        </w:rPr>
        <w:t>buono</w:t>
      </w:r>
      <w:r w:rsidRPr="005B4373">
        <w:rPr>
          <w:rFonts w:ascii="Arial" w:hAnsi="Arial" w:cs="Arial"/>
          <w:sz w:val="20"/>
          <w:szCs w:val="20"/>
        </w:rPr>
        <w:tab/>
      </w:r>
      <w:r w:rsidRPr="005B4373">
        <w:rPr>
          <w:rFonts w:ascii="Arial" w:hAnsi="Arial" w:cs="Arial"/>
          <w:sz w:val="20"/>
          <w:szCs w:val="20"/>
        </w:rPr>
        <w:tab/>
        <w:t xml:space="preserve">□ ottimo </w:t>
      </w:r>
    </w:p>
    <w:p w14:paraId="21F5F5FB" w14:textId="77777777" w:rsidR="002F4568" w:rsidRPr="005B4373" w:rsidRDefault="002F4568" w:rsidP="002F4568">
      <w:pPr>
        <w:autoSpaceDE w:val="0"/>
        <w:rPr>
          <w:rFonts w:ascii="Arial" w:hAnsi="Arial" w:cs="Arial"/>
          <w:b/>
          <w:u w:val="single"/>
        </w:rPr>
      </w:pPr>
    </w:p>
    <w:p w14:paraId="73EA5C5F" w14:textId="77777777" w:rsidR="002F4568" w:rsidRPr="005B4373" w:rsidRDefault="002F4568" w:rsidP="002F4568">
      <w:pPr>
        <w:autoSpaceDE w:val="0"/>
        <w:rPr>
          <w:rFonts w:ascii="Arial" w:hAnsi="Arial" w:cs="Arial"/>
          <w:b/>
          <w:u w:val="single"/>
        </w:rPr>
      </w:pPr>
      <w:r w:rsidRPr="005B4373">
        <w:rPr>
          <w:rFonts w:ascii="Arial" w:hAnsi="Arial" w:cs="Arial"/>
          <w:b/>
          <w:u w:val="single"/>
        </w:rPr>
        <w:t>Eventuali aiuti:</w:t>
      </w:r>
    </w:p>
    <w:p w14:paraId="00E69F94" w14:textId="77777777" w:rsidR="002F4568" w:rsidRPr="005B4373" w:rsidRDefault="002F4568" w:rsidP="002F4568">
      <w:pPr>
        <w:autoSpaceDE w:val="0"/>
        <w:rPr>
          <w:rFonts w:ascii="Arial" w:hAnsi="Arial" w:cs="Arial"/>
        </w:rPr>
      </w:pPr>
    </w:p>
    <w:p w14:paraId="2A849602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ricorre all’aiuto di un tutor</w:t>
      </w:r>
    </w:p>
    <w:p w14:paraId="3B7B88C5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ricorre all’aiuto di un genitore</w:t>
      </w:r>
    </w:p>
    <w:p w14:paraId="0D3ABBD5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ricorre all’aiuto di un compagno</w:t>
      </w:r>
    </w:p>
    <w:p w14:paraId="21449679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utilizza strumenti compensativi</w:t>
      </w:r>
    </w:p>
    <w:p w14:paraId="5F4D6D5B" w14:textId="77777777" w:rsidR="002F4568" w:rsidRPr="005B4373" w:rsidRDefault="002F4568" w:rsidP="002F4568">
      <w:pPr>
        <w:autoSpaceDE w:val="0"/>
        <w:spacing w:line="360" w:lineRule="auto"/>
        <w:rPr>
          <w:rFonts w:ascii="Arial" w:hAnsi="Arial" w:cs="Arial"/>
          <w:sz w:val="10"/>
          <w:szCs w:val="10"/>
        </w:rPr>
      </w:pPr>
    </w:p>
    <w:p w14:paraId="38692E40" w14:textId="77777777" w:rsidR="002F4568" w:rsidRPr="005B4373" w:rsidRDefault="002F4568" w:rsidP="002F4568">
      <w:pPr>
        <w:autoSpaceDE w:val="0"/>
        <w:rPr>
          <w:rFonts w:ascii="Arial" w:hAnsi="Arial" w:cs="Arial"/>
          <w:b/>
          <w:u w:val="single"/>
        </w:rPr>
      </w:pPr>
      <w:r w:rsidRPr="005B4373">
        <w:rPr>
          <w:rFonts w:ascii="Arial" w:hAnsi="Arial" w:cs="Arial"/>
          <w:b/>
          <w:u w:val="single"/>
        </w:rPr>
        <w:t>Strumenti da utilizzare a casa:</w:t>
      </w:r>
    </w:p>
    <w:p w14:paraId="36202032" w14:textId="77777777" w:rsidR="002F4568" w:rsidRPr="005B4373" w:rsidRDefault="002F4568" w:rsidP="002F4568">
      <w:pPr>
        <w:autoSpaceDE w:val="0"/>
        <w:rPr>
          <w:rFonts w:ascii="Arial" w:hAnsi="Arial" w:cs="Arial"/>
        </w:rPr>
      </w:pPr>
    </w:p>
    <w:p w14:paraId="097FFAEE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strumenti informatici (pc, videoscrittura con correttore ortografico)</w:t>
      </w:r>
    </w:p>
    <w:p w14:paraId="0DCA2AFF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tecnologia di sintesi vocale</w:t>
      </w:r>
    </w:p>
    <w:p w14:paraId="1FE02466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testi semplificati e/o ridotti</w:t>
      </w:r>
    </w:p>
    <w:p w14:paraId="74E11386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lastRenderedPageBreak/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 xml:space="preserve">fotocopie </w:t>
      </w:r>
    </w:p>
    <w:p w14:paraId="79B6FDE7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schemi e mappe</w:t>
      </w:r>
    </w:p>
    <w:p w14:paraId="7C377B6E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 xml:space="preserve">appunti scritti al pc </w:t>
      </w:r>
    </w:p>
    <w:p w14:paraId="7787162E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>□ registrazioni digitali</w:t>
      </w:r>
    </w:p>
    <w:p w14:paraId="146AE038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materiali multimediali (video, simulazioni…)</w:t>
      </w:r>
    </w:p>
    <w:p w14:paraId="63288169" w14:textId="77777777" w:rsidR="002F4568" w:rsidRPr="005B4373" w:rsidRDefault="009D2044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</w:t>
      </w:r>
      <w:r w:rsidR="002F4568" w:rsidRPr="005B4373">
        <w:rPr>
          <w:rFonts w:ascii="Arial" w:hAnsi="Arial" w:cs="Arial"/>
          <w:sz w:val="20"/>
          <w:szCs w:val="20"/>
        </w:rPr>
        <w:t>testi con immagini strettamente attinenti al testo</w:t>
      </w:r>
    </w:p>
    <w:p w14:paraId="23F97469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  <w:r w:rsidRPr="005B4373">
        <w:rPr>
          <w:rFonts w:ascii="Arial" w:hAnsi="Arial" w:cs="Arial"/>
          <w:sz w:val="20"/>
          <w:szCs w:val="20"/>
        </w:rPr>
        <w:t xml:space="preserve">□ testi adattati con ampie spaziature e interlinee </w:t>
      </w:r>
    </w:p>
    <w:p w14:paraId="33F39CC3" w14:textId="77777777" w:rsidR="002F4568" w:rsidRPr="005B4373" w:rsidRDefault="002F4568" w:rsidP="002F4568">
      <w:pPr>
        <w:autoSpaceDE w:val="0"/>
        <w:rPr>
          <w:rFonts w:ascii="Arial" w:hAnsi="Arial" w:cs="Arial"/>
        </w:rPr>
      </w:pPr>
      <w:r w:rsidRPr="005B4373">
        <w:rPr>
          <w:rFonts w:ascii="Arial" w:hAnsi="Arial" w:cs="Arial"/>
          <w:sz w:val="20"/>
          <w:szCs w:val="20"/>
        </w:rPr>
        <w:t>□ altro …………………………………………………………………………………………………………………………………………………………………………….</w:t>
      </w:r>
    </w:p>
    <w:p w14:paraId="2EB235CF" w14:textId="77777777" w:rsidR="002F4568" w:rsidRPr="005B4373" w:rsidRDefault="002F4568" w:rsidP="002F4568">
      <w:pPr>
        <w:autoSpaceDE w:val="0"/>
        <w:rPr>
          <w:rFonts w:ascii="Arial" w:hAnsi="Arial" w:cs="Arial"/>
          <w:sz w:val="20"/>
          <w:szCs w:val="20"/>
        </w:rPr>
      </w:pPr>
    </w:p>
    <w:p w14:paraId="05C7152D" w14:textId="77777777" w:rsidR="002F4568" w:rsidRPr="005B4373" w:rsidRDefault="002F4568" w:rsidP="002F4568">
      <w:pPr>
        <w:autoSpaceDE w:val="0"/>
        <w:jc w:val="both"/>
        <w:rPr>
          <w:rFonts w:ascii="Arial" w:hAnsi="Arial" w:cs="Arial"/>
          <w:bCs/>
          <w:smallCaps/>
        </w:rPr>
      </w:pPr>
      <w:r w:rsidRPr="005B4373">
        <w:rPr>
          <w:rFonts w:ascii="Arial" w:hAnsi="Arial" w:cs="Arial"/>
          <w:bCs/>
          <w:i/>
          <w:smallCaps/>
          <w:sz w:val="28"/>
          <w:szCs w:val="28"/>
        </w:rPr>
        <w:br w:type="page"/>
      </w:r>
      <w:r w:rsidRPr="005B4373">
        <w:rPr>
          <w:rFonts w:ascii="Arial" w:hAnsi="Arial" w:cs="Arial"/>
          <w:bCs/>
          <w:i/>
          <w:smallCaps/>
          <w:sz w:val="28"/>
          <w:szCs w:val="28"/>
        </w:rPr>
        <w:lastRenderedPageBreak/>
        <w:t>Il presente Piano Didattico Personalizzato valido per la durata di un anno è stato approvato e redatto in data</w:t>
      </w:r>
      <w:r w:rsidRPr="005B4373">
        <w:rPr>
          <w:rFonts w:ascii="Arial" w:hAnsi="Arial" w:cs="Arial"/>
          <w:b/>
          <w:bCs/>
          <w:smallCaps/>
        </w:rPr>
        <w:t xml:space="preserve"> </w:t>
      </w:r>
      <w:r w:rsidRPr="005B4373">
        <w:rPr>
          <w:rFonts w:ascii="Arial" w:hAnsi="Arial" w:cs="Arial"/>
          <w:bCs/>
          <w:smallCaps/>
          <w:sz w:val="20"/>
          <w:szCs w:val="20"/>
        </w:rPr>
        <w:t>……………………………</w:t>
      </w:r>
    </w:p>
    <w:p w14:paraId="4184240F" w14:textId="77777777" w:rsidR="002F4568" w:rsidRPr="005B4373" w:rsidRDefault="002F4568" w:rsidP="002F4568">
      <w:pPr>
        <w:autoSpaceDE w:val="0"/>
        <w:rPr>
          <w:rFonts w:ascii="Arial" w:hAnsi="Arial" w:cs="Arial"/>
          <w:b/>
          <w:bCs/>
          <w:smallCaps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237"/>
        <w:gridCol w:w="3260"/>
        <w:gridCol w:w="3301"/>
      </w:tblGrid>
      <w:tr w:rsidR="002F4568" w:rsidRPr="005B4373" w14:paraId="411C10D4" w14:textId="77777777" w:rsidTr="002F4568">
        <w:trPr>
          <w:trHeight w:val="353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05681C95" w14:textId="26703EF1" w:rsidR="002F4568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hideMark/>
          </w:tcPr>
          <w:p w14:paraId="061D3E66" w14:textId="1DFA8A6D" w:rsidR="002F4568" w:rsidRPr="005B4373" w:rsidRDefault="002F4568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Nome e Cognome </w:t>
            </w:r>
            <w:r w:rsidR="005B4373" w:rsidRPr="005B437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AEF805C" w14:textId="77777777" w:rsidR="002F4568" w:rsidRPr="005B4373" w:rsidRDefault="002F4568">
            <w:pPr>
              <w:autoSpaceDE w:val="0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2F4568" w:rsidRPr="005B4373" w14:paraId="2E251D48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1B9D5" w14:textId="77777777" w:rsidR="002F4568" w:rsidRPr="005B4373" w:rsidRDefault="002F4568" w:rsidP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ITALIANO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2D907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A14E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2044" w:rsidRPr="005B4373" w14:paraId="09EA734B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E114DE" w14:textId="77777777" w:rsidR="009D2044" w:rsidRPr="005B4373" w:rsidRDefault="009D2044" w:rsidP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STORIA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A6DF4" w14:textId="77777777" w:rsidR="009D2044" w:rsidRPr="005B4373" w:rsidRDefault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F34B" w14:textId="77777777" w:rsidR="009D2044" w:rsidRPr="005B4373" w:rsidRDefault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2044" w:rsidRPr="005B4373" w14:paraId="3CACC57E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5BF38" w14:textId="77777777" w:rsidR="009D2044" w:rsidRPr="005B4373" w:rsidRDefault="009D2044" w:rsidP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578F3" w14:textId="77777777" w:rsidR="009D2044" w:rsidRPr="005B4373" w:rsidRDefault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F32" w14:textId="77777777" w:rsidR="009D2044" w:rsidRPr="005B4373" w:rsidRDefault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568" w:rsidRPr="005B4373" w14:paraId="412C292D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154EE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INGLESE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4065A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8701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568" w:rsidRPr="005B4373" w14:paraId="4CE833F4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467E8" w14:textId="222C6D10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MATEMATICA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310D7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CE9D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568" w:rsidRPr="005B4373" w14:paraId="217C8330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DE618" w14:textId="2F873856" w:rsidR="002F4568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SCIENZE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0E104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1611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568" w:rsidRPr="005B4373" w14:paraId="2E49DBAB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18967" w14:textId="52C54932" w:rsidR="002F4568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ARTE e IMMAGINE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0FA66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0DEC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568" w:rsidRPr="005B4373" w14:paraId="151223D6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D0D28" w14:textId="48C0638A" w:rsidR="002F4568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TECNOLOGIA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E8FCB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5DE7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568" w:rsidRPr="005B4373" w14:paraId="57075E85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59611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MUSICA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AF566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133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2044" w:rsidRPr="005B4373" w14:paraId="0B043CA7" w14:textId="77777777" w:rsidTr="002F4568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C1E89C" w14:textId="77777777" w:rsidR="009D2044" w:rsidRPr="005B4373" w:rsidRDefault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SCIENZE MOTORIE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59B3D" w14:textId="77777777" w:rsidR="009D2044" w:rsidRPr="005B4373" w:rsidRDefault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4297" w14:textId="77777777" w:rsidR="009D2044" w:rsidRPr="005B4373" w:rsidRDefault="009D2044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4568" w:rsidRPr="005B4373" w14:paraId="2B35EA03" w14:textId="77777777" w:rsidTr="005B4373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78312" w14:textId="5D8F4BE8" w:rsidR="002F4568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RELIGIONE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C306B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B68" w14:textId="77777777" w:rsidR="002F4568" w:rsidRPr="005B4373" w:rsidRDefault="002F4568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B4373" w:rsidRPr="005B4373" w14:paraId="25EA426F" w14:textId="77777777" w:rsidTr="005B4373">
        <w:trPr>
          <w:cantSplit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DB486" w14:textId="769DF86D" w:rsidR="005B4373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4373">
              <w:rPr>
                <w:rFonts w:ascii="Arial" w:hAnsi="Arial" w:cs="Arial"/>
                <w:b/>
                <w:bCs/>
                <w:sz w:val="20"/>
                <w:szCs w:val="20"/>
              </w:rPr>
              <w:t>ALTERNATIVA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36181" w14:textId="77777777" w:rsidR="005B4373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7020" w14:textId="77777777" w:rsidR="005B4373" w:rsidRPr="005B4373" w:rsidRDefault="005B4373">
            <w:pPr>
              <w:autoSpaceDE w:val="0"/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5F37DA" w14:textId="77777777" w:rsidR="002F4568" w:rsidRPr="005B4373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5EE79F7" w14:textId="77777777" w:rsidR="002F4568" w:rsidRPr="005B4373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8C9D56B" w14:textId="157E9369" w:rsidR="002F4568" w:rsidRPr="005B4373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Cs/>
        </w:rPr>
      </w:pPr>
      <w:r w:rsidRPr="005B4373">
        <w:rPr>
          <w:rFonts w:ascii="Arial" w:hAnsi="Arial" w:cs="Arial"/>
          <w:b/>
          <w:bCs/>
        </w:rPr>
        <w:t xml:space="preserve">           Il Dirigente Scolastico                                        </w:t>
      </w:r>
    </w:p>
    <w:p w14:paraId="120D37CD" w14:textId="77777777" w:rsidR="002F4568" w:rsidRPr="005B4373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bCs/>
          <w:sz w:val="20"/>
          <w:szCs w:val="20"/>
        </w:rPr>
        <w:t xml:space="preserve">     </w:t>
      </w:r>
    </w:p>
    <w:p w14:paraId="2E3CF387" w14:textId="77777777" w:rsidR="005B4373" w:rsidRPr="005B4373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bCs/>
          <w:sz w:val="20"/>
          <w:szCs w:val="20"/>
        </w:rPr>
        <w:t xml:space="preserve">  ………………………………………………………………                                </w:t>
      </w:r>
      <w:r w:rsidR="009D2044" w:rsidRPr="005B4373">
        <w:rPr>
          <w:rFonts w:ascii="Arial" w:hAnsi="Arial" w:cs="Arial"/>
          <w:bCs/>
          <w:sz w:val="20"/>
          <w:szCs w:val="20"/>
        </w:rPr>
        <w:t xml:space="preserve">                                      </w:t>
      </w:r>
    </w:p>
    <w:p w14:paraId="78222DA5" w14:textId="77777777" w:rsidR="005B4373" w:rsidRPr="005B4373" w:rsidRDefault="005B4373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EAB6FA5" w14:textId="77777777" w:rsidR="005B4373" w:rsidRPr="005B4373" w:rsidRDefault="005B4373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0DF4A916" w14:textId="77777777" w:rsidR="005B4373" w:rsidRPr="005B4373" w:rsidRDefault="005B4373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2022635B" w14:textId="183D2CBB" w:rsidR="002F4568" w:rsidRPr="005B4373" w:rsidRDefault="005B4373" w:rsidP="005B4373">
      <w:pPr>
        <w:pBdr>
          <w:bottom w:val="single" w:sz="8" w:space="0" w:color="000000"/>
        </w:pBdr>
        <w:autoSpaceDE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F4568" w:rsidRPr="005B4373">
        <w:rPr>
          <w:rFonts w:ascii="Arial" w:hAnsi="Arial" w:cs="Arial"/>
          <w:bCs/>
          <w:sz w:val="20"/>
          <w:szCs w:val="20"/>
        </w:rPr>
        <w:t xml:space="preserve"> firma del genitore </w:t>
      </w:r>
    </w:p>
    <w:p w14:paraId="624A5028" w14:textId="77777777" w:rsidR="009D2044" w:rsidRPr="005B4373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7F1EDEA" w14:textId="77777777" w:rsidR="009D2044" w:rsidRPr="005B4373" w:rsidRDefault="009D2044" w:rsidP="00AF0CF5">
      <w:pPr>
        <w:pBdr>
          <w:bottom w:val="single" w:sz="8" w:space="0" w:color="000000"/>
        </w:pBdr>
        <w:autoSpaceDE w:val="0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5B437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…………………………………………………………………….</w:t>
      </w:r>
    </w:p>
    <w:p w14:paraId="77410C9C" w14:textId="77777777" w:rsidR="009D2044" w:rsidRPr="005B4373" w:rsidRDefault="009D2044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58DBE60" w14:textId="77777777" w:rsidR="002F4568" w:rsidRPr="005B4373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089B412" w14:textId="77777777" w:rsidR="002F4568" w:rsidRPr="005B4373" w:rsidRDefault="002F4568" w:rsidP="002F4568">
      <w:pPr>
        <w:pBdr>
          <w:bottom w:val="single" w:sz="8" w:space="0" w:color="000000"/>
        </w:pBdr>
        <w:autoSpaceDE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DCD89" w14:textId="77777777" w:rsidR="002F4568" w:rsidRPr="005B4373" w:rsidRDefault="002F4568" w:rsidP="002F4568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5B4373">
        <w:rPr>
          <w:rFonts w:ascii="Arial" w:hAnsi="Arial" w:cs="Arial"/>
          <w:b/>
          <w:bCs/>
          <w:i/>
          <w:iCs/>
          <w:sz w:val="20"/>
          <w:szCs w:val="20"/>
        </w:rPr>
        <w:t>*I</w:t>
      </w:r>
      <w:r w:rsidRPr="005B4373">
        <w:rPr>
          <w:rFonts w:ascii="Arial" w:hAnsi="Arial" w:cs="Arial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3B52E70C" w14:textId="77777777" w:rsidR="002F4568" w:rsidRPr="005B4373" w:rsidRDefault="002F4568" w:rsidP="002F4568">
      <w:pPr>
        <w:autoSpaceDE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B4373">
        <w:rPr>
          <w:rFonts w:ascii="Arial" w:hAnsi="Arial" w:cs="Arial"/>
          <w:b/>
          <w:bCs/>
          <w:i/>
          <w:iCs/>
          <w:sz w:val="20"/>
          <w:szCs w:val="20"/>
        </w:rPr>
        <w:t>NORMATIVA DI RIFERIMENTO</w:t>
      </w:r>
    </w:p>
    <w:p w14:paraId="76768EDF" w14:textId="77777777" w:rsidR="002F4568" w:rsidRPr="005B4373" w:rsidRDefault="002F4568" w:rsidP="002F4568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B4373">
        <w:rPr>
          <w:rFonts w:ascii="Arial" w:hAnsi="Arial" w:cs="Arial"/>
          <w:b/>
          <w:bCs/>
          <w:i/>
          <w:iCs/>
          <w:sz w:val="20"/>
          <w:szCs w:val="20"/>
        </w:rPr>
        <w:t>-</w:t>
      </w:r>
      <w:r w:rsidRPr="005B4373">
        <w:rPr>
          <w:rFonts w:ascii="Arial" w:hAnsi="Arial" w:cs="Arial"/>
          <w:sz w:val="18"/>
          <w:szCs w:val="18"/>
        </w:rPr>
        <w:t xml:space="preserve"> Nota MIUR 4099/A4 del 5.10.04 “</w:t>
      </w:r>
      <w:r w:rsidRPr="005B4373">
        <w:rPr>
          <w:rFonts w:ascii="Arial" w:hAnsi="Arial" w:cs="Arial"/>
          <w:i/>
          <w:iCs/>
          <w:sz w:val="18"/>
          <w:szCs w:val="18"/>
        </w:rPr>
        <w:t>Iniziative relative alla dislessia</w:t>
      </w:r>
      <w:r w:rsidRPr="005B4373">
        <w:rPr>
          <w:rFonts w:ascii="Arial" w:hAnsi="Arial" w:cs="Arial"/>
          <w:sz w:val="18"/>
          <w:szCs w:val="18"/>
        </w:rPr>
        <w:t>”</w:t>
      </w:r>
    </w:p>
    <w:p w14:paraId="3D540735" w14:textId="77777777" w:rsidR="002F4568" w:rsidRPr="005B4373" w:rsidRDefault="002F4568" w:rsidP="002F4568">
      <w:pPr>
        <w:autoSpaceDE w:val="0"/>
        <w:jc w:val="both"/>
        <w:rPr>
          <w:rFonts w:ascii="Arial" w:hAnsi="Arial" w:cs="Arial"/>
          <w:i/>
          <w:iCs/>
          <w:sz w:val="20"/>
          <w:szCs w:val="20"/>
        </w:rPr>
      </w:pPr>
      <w:r w:rsidRPr="005B4373">
        <w:rPr>
          <w:rFonts w:ascii="Arial" w:hAnsi="Arial" w:cs="Arial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72BC132E" w14:textId="5FEE4088" w:rsidR="002F4568" w:rsidRPr="005B4373" w:rsidRDefault="00E26473" w:rsidP="002F4568">
      <w:pPr>
        <w:autoSpaceDE w:val="0"/>
        <w:jc w:val="both"/>
        <w:rPr>
          <w:rFonts w:ascii="Arial" w:hAnsi="Arial" w:cs="Arial"/>
        </w:rPr>
      </w:pPr>
      <w:r w:rsidRPr="005B4373">
        <w:rPr>
          <w:rFonts w:ascii="Arial" w:hAnsi="Arial" w:cs="Arial"/>
          <w:i/>
          <w:iCs/>
          <w:sz w:val="20"/>
          <w:szCs w:val="20"/>
        </w:rPr>
        <w:t xml:space="preserve"> </w:t>
      </w:r>
      <w:r w:rsidR="002F4568" w:rsidRPr="005B4373">
        <w:rPr>
          <w:rFonts w:ascii="Arial" w:hAnsi="Arial" w:cs="Arial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14:paraId="3438B3CA" w14:textId="77777777" w:rsidR="00216383" w:rsidRPr="005B4373" w:rsidRDefault="00216383">
      <w:pPr>
        <w:rPr>
          <w:rFonts w:ascii="Arial" w:hAnsi="Arial" w:cs="Arial"/>
        </w:rPr>
      </w:pPr>
    </w:p>
    <w:sectPr w:rsidR="00216383" w:rsidRPr="005B4373" w:rsidSect="005B4373">
      <w:headerReference w:type="default" r:id="rId9"/>
      <w:footerReference w:type="default" r:id="rId10"/>
      <w:pgSz w:w="11906" w:h="16838"/>
      <w:pgMar w:top="2127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2EAB" w14:textId="77777777" w:rsidR="00CD2AF0" w:rsidRDefault="00CD2AF0" w:rsidP="00E26473">
      <w:r>
        <w:separator/>
      </w:r>
    </w:p>
  </w:endnote>
  <w:endnote w:type="continuationSeparator" w:id="0">
    <w:p w14:paraId="70D8988A" w14:textId="77777777" w:rsidR="00CD2AF0" w:rsidRDefault="00CD2AF0" w:rsidP="00E2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998007"/>
      <w:docPartObj>
        <w:docPartGallery w:val="Page Numbers (Bottom of Page)"/>
        <w:docPartUnique/>
      </w:docPartObj>
    </w:sdtPr>
    <w:sdtContent>
      <w:p w14:paraId="2027C84D" w14:textId="662E0CC9" w:rsidR="00E26473" w:rsidRDefault="00E264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536A9" w14:textId="77777777" w:rsidR="00E26473" w:rsidRDefault="00E264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852F" w14:textId="77777777" w:rsidR="00CD2AF0" w:rsidRDefault="00CD2AF0" w:rsidP="00E26473">
      <w:r>
        <w:separator/>
      </w:r>
    </w:p>
  </w:footnote>
  <w:footnote w:type="continuationSeparator" w:id="0">
    <w:p w14:paraId="485E8FB6" w14:textId="77777777" w:rsidR="00CD2AF0" w:rsidRDefault="00CD2AF0" w:rsidP="00E2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F574" w14:textId="2A26901D" w:rsidR="00E26473" w:rsidRPr="005B4373" w:rsidRDefault="00E26473" w:rsidP="005B4373">
    <w:pPr>
      <w:pStyle w:val="Intestazione"/>
      <w:jc w:val="right"/>
      <w:rPr>
        <w:rFonts w:ascii="Arial" w:hAnsi="Arial" w:cs="Arial"/>
        <w:sz w:val="22"/>
        <w:szCs w:val="22"/>
      </w:rPr>
    </w:pPr>
    <w:r w:rsidRPr="00E26473">
      <w:rPr>
        <w:rFonts w:ascii="Arial" w:hAnsi="Arial" w:cs="Arial"/>
        <w:sz w:val="22"/>
        <w:szCs w:val="22"/>
      </w:rPr>
      <w:t>PDP alunni DSA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 w16cid:durableId="746998362">
    <w:abstractNumId w:val="0"/>
  </w:num>
  <w:num w:numId="2" w16cid:durableId="1695417978">
    <w:abstractNumId w:val="1"/>
  </w:num>
  <w:num w:numId="3" w16cid:durableId="1833908200">
    <w:abstractNumId w:val="2"/>
  </w:num>
  <w:num w:numId="4" w16cid:durableId="167986376">
    <w:abstractNumId w:val="3"/>
  </w:num>
  <w:num w:numId="5" w16cid:durableId="281570023">
    <w:abstractNumId w:val="4"/>
  </w:num>
  <w:num w:numId="6" w16cid:durableId="1193611737">
    <w:abstractNumId w:val="5"/>
  </w:num>
  <w:num w:numId="7" w16cid:durableId="8955121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568"/>
    <w:rsid w:val="00032C1D"/>
    <w:rsid w:val="00216383"/>
    <w:rsid w:val="002F4568"/>
    <w:rsid w:val="003D65CF"/>
    <w:rsid w:val="00452FDF"/>
    <w:rsid w:val="005B4373"/>
    <w:rsid w:val="005E7850"/>
    <w:rsid w:val="006F671B"/>
    <w:rsid w:val="009D2044"/>
    <w:rsid w:val="00A40769"/>
    <w:rsid w:val="00A655A7"/>
    <w:rsid w:val="00AF0CF5"/>
    <w:rsid w:val="00B5204B"/>
    <w:rsid w:val="00C5169E"/>
    <w:rsid w:val="00CC45D8"/>
    <w:rsid w:val="00CD2AF0"/>
    <w:rsid w:val="00DA1434"/>
    <w:rsid w:val="00E26473"/>
    <w:rsid w:val="00FE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149D"/>
  <w15:docId w15:val="{65E14E64-D923-45EC-BFAF-5F8E8293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56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2F456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45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F456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2F45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F4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semiHidden/>
    <w:unhideWhenUsed/>
    <w:rsid w:val="002F4568"/>
    <w:rPr>
      <w:rFonts w:cs="Lohit Hindi"/>
    </w:rPr>
  </w:style>
  <w:style w:type="paragraph" w:styleId="Testofumetto">
    <w:name w:val="Balloon Text"/>
    <w:basedOn w:val="Normale"/>
    <w:link w:val="TestofumettoCarattere"/>
    <w:semiHidden/>
    <w:unhideWhenUsed/>
    <w:rsid w:val="002F45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45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2">
    <w:name w:val="Intestazione2"/>
    <w:basedOn w:val="Normale"/>
    <w:next w:val="Corpotesto"/>
    <w:rsid w:val="002F456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2">
    <w:name w:val="Didascalia2"/>
    <w:basedOn w:val="Normale"/>
    <w:rsid w:val="002F4568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2F4568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"/>
    <w:rsid w:val="002F4568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Didascalia1">
    <w:name w:val="Didascalia1"/>
    <w:basedOn w:val="Normale"/>
    <w:rsid w:val="002F4568"/>
    <w:pPr>
      <w:suppressLineNumbers/>
      <w:spacing w:before="120" w:after="120"/>
    </w:pPr>
    <w:rPr>
      <w:rFonts w:cs="Lohit Hindi"/>
      <w:i/>
      <w:iCs/>
    </w:rPr>
  </w:style>
  <w:style w:type="paragraph" w:customStyle="1" w:styleId="Contenutocornice">
    <w:name w:val="Contenuto cornice"/>
    <w:basedOn w:val="Corpotesto"/>
    <w:rsid w:val="002F4568"/>
  </w:style>
  <w:style w:type="paragraph" w:customStyle="1" w:styleId="Contenutotabella">
    <w:name w:val="Contenuto tabella"/>
    <w:basedOn w:val="Normale"/>
    <w:rsid w:val="002F4568"/>
    <w:pPr>
      <w:suppressLineNumbers/>
    </w:pPr>
  </w:style>
  <w:style w:type="paragraph" w:customStyle="1" w:styleId="Intestazionetabella">
    <w:name w:val="Intestazione tabella"/>
    <w:basedOn w:val="Contenutotabella"/>
    <w:rsid w:val="002F4568"/>
    <w:pPr>
      <w:jc w:val="center"/>
    </w:pPr>
    <w:rPr>
      <w:b/>
      <w:bCs/>
    </w:rPr>
  </w:style>
  <w:style w:type="paragraph" w:customStyle="1" w:styleId="Default">
    <w:name w:val="Default"/>
    <w:rsid w:val="002F4568"/>
    <w:pPr>
      <w:autoSpaceDE w:val="0"/>
      <w:autoSpaceDN w:val="0"/>
      <w:adjustRightInd w:val="0"/>
      <w:spacing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WW8Num1z0">
    <w:name w:val="WW8Num1z0"/>
    <w:rsid w:val="002F4568"/>
    <w:rPr>
      <w:rFonts w:ascii="Symbol" w:hAnsi="Symbol" w:cs="Symbol" w:hint="default"/>
    </w:rPr>
  </w:style>
  <w:style w:type="character" w:customStyle="1" w:styleId="WW8Num2z0">
    <w:name w:val="WW8Num2z0"/>
    <w:rsid w:val="002F4568"/>
    <w:rPr>
      <w:rFonts w:ascii="Symbol" w:hAnsi="Symbol" w:cs="Symbol" w:hint="default"/>
    </w:rPr>
  </w:style>
  <w:style w:type="character" w:customStyle="1" w:styleId="WW8Num3z0">
    <w:name w:val="WW8Num3z0"/>
    <w:rsid w:val="002F4568"/>
    <w:rPr>
      <w:rFonts w:ascii="Symbol" w:hAnsi="Symbol" w:cs="Symbol" w:hint="default"/>
    </w:rPr>
  </w:style>
  <w:style w:type="character" w:customStyle="1" w:styleId="WW8Num4z0">
    <w:name w:val="WW8Num4z0"/>
    <w:rsid w:val="002F4568"/>
    <w:rPr>
      <w:rFonts w:ascii="Symbol" w:hAnsi="Symbol" w:cs="Symbol" w:hint="default"/>
    </w:rPr>
  </w:style>
  <w:style w:type="character" w:customStyle="1" w:styleId="WW8Num5z0">
    <w:name w:val="WW8Num5z0"/>
    <w:rsid w:val="002F4568"/>
    <w:rPr>
      <w:b/>
      <w:bCs w:val="0"/>
    </w:rPr>
  </w:style>
  <w:style w:type="character" w:customStyle="1" w:styleId="WW8Num6z0">
    <w:name w:val="WW8Num6z0"/>
    <w:rsid w:val="002F4568"/>
    <w:rPr>
      <w:rFonts w:ascii="Symbol" w:hAnsi="Symbol" w:cs="Symbol" w:hint="default"/>
    </w:rPr>
  </w:style>
  <w:style w:type="character" w:customStyle="1" w:styleId="WW8Num7z0">
    <w:name w:val="WW8Num7z0"/>
    <w:rsid w:val="002F4568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2F4568"/>
  </w:style>
  <w:style w:type="character" w:customStyle="1" w:styleId="WW8Num2z1">
    <w:name w:val="WW8Num2z1"/>
    <w:rsid w:val="002F4568"/>
    <w:rPr>
      <w:rFonts w:ascii="Courier New" w:hAnsi="Courier New" w:cs="Courier New" w:hint="default"/>
    </w:rPr>
  </w:style>
  <w:style w:type="character" w:customStyle="1" w:styleId="WW8Num2z2">
    <w:name w:val="WW8Num2z2"/>
    <w:rsid w:val="002F4568"/>
    <w:rPr>
      <w:rFonts w:ascii="Wingdings" w:hAnsi="Wingdings" w:cs="Wingdings" w:hint="default"/>
    </w:rPr>
  </w:style>
  <w:style w:type="character" w:customStyle="1" w:styleId="WW8Num3z1">
    <w:name w:val="WW8Num3z1"/>
    <w:rsid w:val="002F4568"/>
    <w:rPr>
      <w:rFonts w:ascii="Courier New" w:hAnsi="Courier New" w:cs="Courier New" w:hint="default"/>
    </w:rPr>
  </w:style>
  <w:style w:type="character" w:customStyle="1" w:styleId="WW8Num3z2">
    <w:name w:val="WW8Num3z2"/>
    <w:rsid w:val="002F4568"/>
    <w:rPr>
      <w:rFonts w:ascii="Wingdings" w:hAnsi="Wingdings" w:cs="Wingdings" w:hint="default"/>
    </w:rPr>
  </w:style>
  <w:style w:type="character" w:customStyle="1" w:styleId="WW8Num4z1">
    <w:name w:val="WW8Num4z1"/>
    <w:rsid w:val="002F4568"/>
    <w:rPr>
      <w:rFonts w:ascii="Courier New" w:hAnsi="Courier New" w:cs="Courier New" w:hint="default"/>
    </w:rPr>
  </w:style>
  <w:style w:type="character" w:customStyle="1" w:styleId="WW8Num4z2">
    <w:name w:val="WW8Num4z2"/>
    <w:rsid w:val="002F4568"/>
    <w:rPr>
      <w:rFonts w:ascii="Wingdings" w:hAnsi="Wingdings" w:cs="Wingdings" w:hint="default"/>
    </w:rPr>
  </w:style>
  <w:style w:type="character" w:customStyle="1" w:styleId="WW8Num6z1">
    <w:name w:val="WW8Num6z1"/>
    <w:rsid w:val="002F4568"/>
    <w:rPr>
      <w:rFonts w:ascii="Courier New" w:hAnsi="Courier New" w:cs="Courier New" w:hint="default"/>
    </w:rPr>
  </w:style>
  <w:style w:type="character" w:customStyle="1" w:styleId="WW8Num6z2">
    <w:name w:val="WW8Num6z2"/>
    <w:rsid w:val="002F4568"/>
    <w:rPr>
      <w:rFonts w:ascii="Wingdings" w:hAnsi="Wingdings" w:cs="Wingdings" w:hint="default"/>
    </w:rPr>
  </w:style>
  <w:style w:type="character" w:customStyle="1" w:styleId="WW8Num7z1">
    <w:name w:val="WW8Num7z1"/>
    <w:rsid w:val="002F4568"/>
    <w:rPr>
      <w:rFonts w:ascii="Courier New" w:hAnsi="Courier New" w:cs="Courier New" w:hint="default"/>
    </w:rPr>
  </w:style>
  <w:style w:type="character" w:customStyle="1" w:styleId="WW8Num7z2">
    <w:name w:val="WW8Num7z2"/>
    <w:rsid w:val="002F4568"/>
    <w:rPr>
      <w:rFonts w:ascii="Wingdings" w:hAnsi="Wingdings" w:cs="Wingdings" w:hint="default"/>
    </w:rPr>
  </w:style>
  <w:style w:type="character" w:customStyle="1" w:styleId="WW8Num8z0">
    <w:name w:val="WW8Num8z0"/>
    <w:rsid w:val="002F4568"/>
    <w:rPr>
      <w:rFonts w:ascii="Symbol" w:hAnsi="Symbol" w:cs="Symbol" w:hint="default"/>
    </w:rPr>
  </w:style>
  <w:style w:type="character" w:customStyle="1" w:styleId="WW8Num8z1">
    <w:name w:val="WW8Num8z1"/>
    <w:rsid w:val="002F4568"/>
    <w:rPr>
      <w:rFonts w:ascii="Courier New" w:hAnsi="Courier New" w:cs="Courier New" w:hint="default"/>
    </w:rPr>
  </w:style>
  <w:style w:type="character" w:customStyle="1" w:styleId="WW8Num8z2">
    <w:name w:val="WW8Num8z2"/>
    <w:rsid w:val="002F4568"/>
    <w:rPr>
      <w:rFonts w:ascii="Wingdings" w:hAnsi="Wingdings" w:cs="Wingdings" w:hint="default"/>
    </w:rPr>
  </w:style>
  <w:style w:type="character" w:customStyle="1" w:styleId="WW8Num9z0">
    <w:name w:val="WW8Num9z0"/>
    <w:rsid w:val="002F4568"/>
    <w:rPr>
      <w:rFonts w:ascii="Symbol" w:hAnsi="Symbol" w:cs="Symbol" w:hint="default"/>
    </w:rPr>
  </w:style>
  <w:style w:type="character" w:customStyle="1" w:styleId="WW8Num9z1">
    <w:name w:val="WW8Num9z1"/>
    <w:rsid w:val="002F4568"/>
    <w:rPr>
      <w:rFonts w:ascii="Courier New" w:hAnsi="Courier New" w:cs="Courier New" w:hint="default"/>
    </w:rPr>
  </w:style>
  <w:style w:type="character" w:customStyle="1" w:styleId="WW8Num9z2">
    <w:name w:val="WW8Num9z2"/>
    <w:rsid w:val="002F4568"/>
    <w:rPr>
      <w:rFonts w:ascii="Wingdings" w:hAnsi="Wingdings" w:cs="Wingdings" w:hint="default"/>
    </w:rPr>
  </w:style>
  <w:style w:type="character" w:customStyle="1" w:styleId="WW8Num10z0">
    <w:name w:val="WW8Num10z0"/>
    <w:rsid w:val="002F4568"/>
    <w:rPr>
      <w:b/>
      <w:bCs w:val="0"/>
    </w:rPr>
  </w:style>
  <w:style w:type="character" w:customStyle="1" w:styleId="WW8Num11z0">
    <w:name w:val="WW8Num11z0"/>
    <w:rsid w:val="002F4568"/>
    <w:rPr>
      <w:rFonts w:ascii="Symbol" w:hAnsi="Symbol" w:cs="Symbol" w:hint="default"/>
    </w:rPr>
  </w:style>
  <w:style w:type="character" w:customStyle="1" w:styleId="WW8Num11z1">
    <w:name w:val="WW8Num11z1"/>
    <w:rsid w:val="002F4568"/>
    <w:rPr>
      <w:rFonts w:ascii="Courier New" w:hAnsi="Courier New" w:cs="Courier New" w:hint="default"/>
    </w:rPr>
  </w:style>
  <w:style w:type="character" w:customStyle="1" w:styleId="WW8Num11z2">
    <w:name w:val="WW8Num11z2"/>
    <w:rsid w:val="002F4568"/>
    <w:rPr>
      <w:rFonts w:ascii="Wingdings" w:hAnsi="Wingdings" w:cs="Wingdings" w:hint="default"/>
    </w:rPr>
  </w:style>
  <w:style w:type="character" w:customStyle="1" w:styleId="WW8Num12z0">
    <w:name w:val="WW8Num12z0"/>
    <w:rsid w:val="002F4568"/>
    <w:rPr>
      <w:rFonts w:ascii="Symbol" w:hAnsi="Symbol" w:cs="Symbol" w:hint="default"/>
    </w:rPr>
  </w:style>
  <w:style w:type="character" w:customStyle="1" w:styleId="WW8Num12z1">
    <w:name w:val="WW8Num12z1"/>
    <w:rsid w:val="002F4568"/>
    <w:rPr>
      <w:rFonts w:ascii="Courier New" w:hAnsi="Courier New" w:cs="Courier New" w:hint="default"/>
    </w:rPr>
  </w:style>
  <w:style w:type="character" w:customStyle="1" w:styleId="WW8Num12z2">
    <w:name w:val="WW8Num12z2"/>
    <w:rsid w:val="002F4568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2F4568"/>
  </w:style>
  <w:style w:type="paragraph" w:styleId="Titolo">
    <w:name w:val="Title"/>
    <w:basedOn w:val="Normale"/>
    <w:next w:val="Normale"/>
    <w:link w:val="TitoloCarattere"/>
    <w:qFormat/>
    <w:rsid w:val="00DA1434"/>
    <w:pPr>
      <w:autoSpaceDN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DA14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andard">
    <w:name w:val="Standard"/>
    <w:rsid w:val="00DA1434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9A2F7-260C-4F17-901C-6ECFF576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casadei</dc:creator>
  <cp:lastModifiedBy>GIANNI BUCCITTI</cp:lastModifiedBy>
  <cp:revision>11</cp:revision>
  <dcterms:created xsi:type="dcterms:W3CDTF">2018-10-01T15:24:00Z</dcterms:created>
  <dcterms:modified xsi:type="dcterms:W3CDTF">2023-04-08T07:56:00Z</dcterms:modified>
</cp:coreProperties>
</file>